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18"/>
        <w:gridCol w:w="1118"/>
        <w:gridCol w:w="5032"/>
        <w:gridCol w:w="2369"/>
      </w:tblGrid>
      <w:tr w:rsidR="000E24FC" w:rsidRPr="00BE48EF" w14:paraId="5DAF84F1" w14:textId="77777777" w:rsidTr="00362C0E">
        <w:trPr>
          <w:trHeight w:val="1275"/>
        </w:trPr>
        <w:tc>
          <w:tcPr>
            <w:tcW w:w="5000" w:type="pct"/>
            <w:gridSpan w:val="4"/>
          </w:tcPr>
          <w:p w14:paraId="3282C43F" w14:textId="77777777" w:rsidR="000E24FC" w:rsidRPr="00BE48EF" w:rsidRDefault="00DA34EA">
            <w:pPr>
              <w:ind w:right="-1"/>
              <w:jc w:val="center"/>
              <w:rPr>
                <w:sz w:val="4"/>
              </w:rPr>
            </w:pPr>
            <w:r w:rsidRPr="00BE48EF">
              <w:rPr>
                <w:noProof/>
                <w:sz w:val="4"/>
              </w:rPr>
              <mc:AlternateContent>
                <mc:Choice Requires="wps">
                  <w:drawing>
                    <wp:anchor distT="0" distB="0" distL="114300" distR="114300" simplePos="0" relativeHeight="251657728" behindDoc="0" locked="0" layoutInCell="1" allowOverlap="1" wp14:anchorId="55706E65" wp14:editId="55480DA7">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D4B0FF"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sidRPr="00BE48EF">
              <w:rPr>
                <w:noProof/>
                <w:sz w:val="4"/>
              </w:rPr>
              <w:drawing>
                <wp:inline distT="0" distB="0" distL="0" distR="0" wp14:anchorId="4840AE43" wp14:editId="746A1E12">
                  <wp:extent cx="609600" cy="81915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E24FC" w:rsidRPr="00BE48EF" w14:paraId="02A80611" w14:textId="77777777" w:rsidTr="00362C0E">
        <w:trPr>
          <w:cantSplit/>
          <w:trHeight w:val="570"/>
        </w:trPr>
        <w:tc>
          <w:tcPr>
            <w:tcW w:w="5000" w:type="pct"/>
            <w:gridSpan w:val="4"/>
          </w:tcPr>
          <w:p w14:paraId="318C0C82" w14:textId="77777777" w:rsidR="000E24FC" w:rsidRPr="00BE48EF" w:rsidRDefault="003648D7">
            <w:pPr>
              <w:ind w:right="-1"/>
              <w:jc w:val="center"/>
              <w:rPr>
                <w:sz w:val="28"/>
              </w:rPr>
            </w:pPr>
            <w:r w:rsidRPr="00BE48EF">
              <w:rPr>
                <w:sz w:val="28"/>
              </w:rPr>
              <w:t>Администрация Лукояновского муниципального округа</w:t>
            </w:r>
          </w:p>
          <w:p w14:paraId="64C8B3D6" w14:textId="77777777" w:rsidR="000E24FC" w:rsidRPr="00BE48EF" w:rsidRDefault="003648D7">
            <w:pPr>
              <w:pStyle w:val="21"/>
              <w:ind w:right="-1"/>
              <w:rPr>
                <w:rFonts w:ascii="Times New Roman" w:hAnsi="Times New Roman" w:cs="Times New Roman"/>
                <w:spacing w:val="0"/>
                <w:sz w:val="28"/>
                <w:lang w:val="ru-RU" w:eastAsia="ru-RU"/>
              </w:rPr>
            </w:pPr>
            <w:r w:rsidRPr="00BE48EF">
              <w:rPr>
                <w:rFonts w:ascii="Times New Roman" w:hAnsi="Times New Roman" w:cs="Times New Roman"/>
                <w:spacing w:val="0"/>
                <w:sz w:val="28"/>
                <w:lang w:val="ru-RU" w:eastAsia="ru-RU"/>
              </w:rPr>
              <w:t>Нижегородской области</w:t>
            </w:r>
          </w:p>
        </w:tc>
      </w:tr>
      <w:tr w:rsidR="000E24FC" w:rsidRPr="00BE48EF" w14:paraId="31F85393" w14:textId="77777777" w:rsidTr="00362C0E">
        <w:trPr>
          <w:cantSplit/>
          <w:trHeight w:val="125"/>
        </w:trPr>
        <w:tc>
          <w:tcPr>
            <w:tcW w:w="5000" w:type="pct"/>
            <w:gridSpan w:val="4"/>
          </w:tcPr>
          <w:p w14:paraId="02FD6E2E" w14:textId="77777777" w:rsidR="000E24FC" w:rsidRPr="00BE48EF" w:rsidRDefault="003648D7">
            <w:pPr>
              <w:jc w:val="center"/>
              <w:rPr>
                <w:sz w:val="28"/>
                <w:szCs w:val="28"/>
              </w:rPr>
            </w:pPr>
            <w:r w:rsidRPr="00BE48EF">
              <w:rPr>
                <w:caps/>
                <w:sz w:val="36"/>
                <w:szCs w:val="36"/>
              </w:rPr>
              <w:t>постановлениЕ</w:t>
            </w:r>
          </w:p>
          <w:p w14:paraId="4F789070" w14:textId="77777777" w:rsidR="000E24FC" w:rsidRPr="00BE48EF" w:rsidRDefault="000E24FC">
            <w:pPr>
              <w:jc w:val="center"/>
              <w:rPr>
                <w:color w:val="FF0000"/>
                <w:sz w:val="28"/>
                <w:szCs w:val="28"/>
                <w:lang w:val="en-US"/>
              </w:rPr>
            </w:pPr>
          </w:p>
          <w:p w14:paraId="5F49EC3A" w14:textId="77777777" w:rsidR="000E24FC" w:rsidRPr="00BE48EF" w:rsidRDefault="000E24FC">
            <w:pPr>
              <w:jc w:val="center"/>
              <w:rPr>
                <w:sz w:val="28"/>
                <w:szCs w:val="28"/>
                <w:lang w:val="en-US"/>
              </w:rPr>
            </w:pPr>
          </w:p>
        </w:tc>
      </w:tr>
      <w:tr w:rsidR="000E24FC" w:rsidRPr="00BE48EF" w14:paraId="1B28E1E7" w14:textId="77777777" w:rsidTr="00362C0E">
        <w:trPr>
          <w:cantSplit/>
          <w:trHeight w:val="257"/>
        </w:trPr>
        <w:tc>
          <w:tcPr>
            <w:tcW w:w="580" w:type="pct"/>
            <w:tcBorders>
              <w:bottom w:val="single" w:sz="6" w:space="0" w:color="000000"/>
            </w:tcBorders>
            <w:tcMar>
              <w:left w:w="108" w:type="dxa"/>
              <w:right w:w="108" w:type="dxa"/>
            </w:tcMar>
            <w:vAlign w:val="bottom"/>
          </w:tcPr>
          <w:p w14:paraId="1EAAF476" w14:textId="14AFDFFB" w:rsidR="000E24FC" w:rsidRPr="00320417" w:rsidRDefault="00320417">
            <w:pPr>
              <w:ind w:right="-1"/>
              <w:jc w:val="right"/>
              <w:rPr>
                <w:rFonts w:ascii="Arial" w:hAnsi="Arial" w:cs="Arial"/>
                <w:position w:val="-16"/>
                <w:sz w:val="26"/>
                <w:szCs w:val="28"/>
              </w:rPr>
            </w:pPr>
            <w:r>
              <w:rPr>
                <w:rFonts w:ascii="Arial" w:hAnsi="Arial" w:cs="Arial"/>
                <w:position w:val="-16"/>
                <w:sz w:val="26"/>
                <w:szCs w:val="28"/>
              </w:rPr>
              <w:t>09.04.</w:t>
            </w:r>
          </w:p>
        </w:tc>
        <w:tc>
          <w:tcPr>
            <w:tcW w:w="580" w:type="pct"/>
            <w:tcBorders>
              <w:bottom w:val="single" w:sz="6" w:space="0" w:color="000000"/>
            </w:tcBorders>
            <w:tcMar>
              <w:left w:w="108" w:type="dxa"/>
              <w:right w:w="108" w:type="dxa"/>
            </w:tcMar>
            <w:vAlign w:val="bottom"/>
          </w:tcPr>
          <w:p w14:paraId="1F712657" w14:textId="0EA9DC52" w:rsidR="000E24FC" w:rsidRPr="00BE48EF" w:rsidRDefault="00320417">
            <w:pPr>
              <w:ind w:right="-1" w:hanging="108"/>
              <w:rPr>
                <w:rFonts w:ascii="Arial" w:hAnsi="Arial" w:cs="Arial"/>
                <w:position w:val="-16"/>
                <w:sz w:val="26"/>
              </w:rPr>
            </w:pPr>
            <w:r>
              <w:rPr>
                <w:rFonts w:ascii="Arial" w:hAnsi="Arial" w:cs="Arial"/>
                <w:position w:val="-16"/>
                <w:sz w:val="26"/>
              </w:rPr>
              <w:t>2024</w:t>
            </w:r>
          </w:p>
        </w:tc>
        <w:tc>
          <w:tcPr>
            <w:tcW w:w="2611" w:type="pct"/>
            <w:tcMar>
              <w:left w:w="108" w:type="dxa"/>
              <w:right w:w="108" w:type="dxa"/>
            </w:tcMar>
            <w:vAlign w:val="bottom"/>
          </w:tcPr>
          <w:p w14:paraId="52D8986B" w14:textId="77777777" w:rsidR="000E24FC" w:rsidRPr="00BE48EF" w:rsidRDefault="003648D7">
            <w:pPr>
              <w:ind w:right="-1"/>
              <w:jc w:val="right"/>
              <w:rPr>
                <w:sz w:val="28"/>
              </w:rPr>
            </w:pPr>
            <w:r w:rsidRPr="00BE48EF">
              <w:rPr>
                <w:sz w:val="28"/>
              </w:rPr>
              <w:t>№</w:t>
            </w:r>
          </w:p>
        </w:tc>
        <w:tc>
          <w:tcPr>
            <w:tcW w:w="1229" w:type="pct"/>
            <w:tcBorders>
              <w:bottom w:val="single" w:sz="6" w:space="0" w:color="000000"/>
            </w:tcBorders>
            <w:tcMar>
              <w:left w:w="108" w:type="dxa"/>
              <w:right w:w="108" w:type="dxa"/>
            </w:tcMar>
            <w:vAlign w:val="bottom"/>
          </w:tcPr>
          <w:p w14:paraId="5A5C1F48" w14:textId="236DCE70" w:rsidR="000E24FC" w:rsidRPr="00BE48EF" w:rsidRDefault="00320417">
            <w:pPr>
              <w:ind w:right="-1" w:hanging="108"/>
              <w:jc w:val="center"/>
              <w:rPr>
                <w:rFonts w:ascii="Arial" w:hAnsi="Arial" w:cs="Arial"/>
                <w:sz w:val="26"/>
              </w:rPr>
            </w:pPr>
            <w:r>
              <w:rPr>
                <w:rFonts w:ascii="Arial" w:hAnsi="Arial" w:cs="Arial"/>
                <w:sz w:val="26"/>
              </w:rPr>
              <w:t>364-п</w:t>
            </w:r>
          </w:p>
        </w:tc>
      </w:tr>
      <w:tr w:rsidR="000E24FC" w:rsidRPr="00BE48EF" w14:paraId="4A58A8CB" w14:textId="77777777" w:rsidTr="00362C0E">
        <w:trPr>
          <w:trHeight w:val="688"/>
        </w:trPr>
        <w:tc>
          <w:tcPr>
            <w:tcW w:w="5000" w:type="pct"/>
            <w:gridSpan w:val="4"/>
          </w:tcPr>
          <w:p w14:paraId="0A6F1F1B" w14:textId="77777777" w:rsidR="000E24FC" w:rsidRPr="00BE48EF" w:rsidRDefault="000E24FC">
            <w:pPr>
              <w:ind w:right="-1"/>
              <w:jc w:val="center"/>
              <w:rPr>
                <w:color w:val="FF0000"/>
                <w:sz w:val="28"/>
                <w:szCs w:val="28"/>
                <w:lang w:val="en-US"/>
              </w:rPr>
            </w:pPr>
          </w:p>
          <w:p w14:paraId="64090D86" w14:textId="77777777" w:rsidR="000E24FC" w:rsidRPr="00BE48EF" w:rsidRDefault="000E24FC">
            <w:pPr>
              <w:ind w:right="-1"/>
              <w:jc w:val="center"/>
              <w:rPr>
                <w:sz w:val="28"/>
                <w:szCs w:val="28"/>
                <w:lang w:val="en-US"/>
              </w:rPr>
            </w:pPr>
          </w:p>
        </w:tc>
      </w:tr>
      <w:tr w:rsidR="000E24FC" w:rsidRPr="00BE48EF" w14:paraId="11054D72" w14:textId="77777777" w:rsidTr="00362C0E">
        <w:trPr>
          <w:trHeight w:val="597"/>
        </w:trPr>
        <w:tc>
          <w:tcPr>
            <w:tcW w:w="5000" w:type="pct"/>
            <w:gridSpan w:val="4"/>
          </w:tcPr>
          <w:p w14:paraId="465048CA" w14:textId="534C48EA" w:rsidR="000E24FC" w:rsidRPr="00BE48EF" w:rsidRDefault="00AE2436">
            <w:pPr>
              <w:jc w:val="center"/>
              <w:rPr>
                <w:sz w:val="24"/>
                <w:szCs w:val="24"/>
              </w:rPr>
            </w:pPr>
            <w:r w:rsidRPr="00BE48EF">
              <w:rPr>
                <w:b/>
                <w:sz w:val="28"/>
                <w:szCs w:val="28"/>
              </w:rPr>
              <w:t xml:space="preserve">Об утверждении административного регламента по предоставлению муниципальной услуги </w:t>
            </w:r>
            <w:r w:rsidRPr="006F62DA">
              <w:rPr>
                <w:b/>
                <w:sz w:val="28"/>
                <w:szCs w:val="28"/>
              </w:rPr>
              <w:t>«</w:t>
            </w:r>
            <w:r w:rsidR="006F62DA" w:rsidRPr="006F62DA">
              <w:rPr>
                <w:b/>
                <w:sz w:val="28"/>
                <w:szCs w:val="28"/>
              </w:rPr>
              <w:t>Присвоение адреса объекту адресации</w:t>
            </w:r>
            <w:r w:rsidR="002039CB">
              <w:rPr>
                <w:b/>
                <w:sz w:val="28"/>
                <w:szCs w:val="28"/>
              </w:rPr>
              <w:t xml:space="preserve"> и</w:t>
            </w:r>
            <w:r w:rsidR="006F62DA" w:rsidRPr="006F62DA">
              <w:rPr>
                <w:b/>
                <w:sz w:val="28"/>
                <w:szCs w:val="28"/>
              </w:rPr>
              <w:t xml:space="preserve"> аннулирование такого адреса</w:t>
            </w:r>
            <w:r w:rsidRPr="006F62DA">
              <w:rPr>
                <w:b/>
                <w:sz w:val="28"/>
                <w:szCs w:val="28"/>
              </w:rPr>
              <w:t>»</w:t>
            </w:r>
            <w:r w:rsidR="00F11E00">
              <w:rPr>
                <w:b/>
                <w:sz w:val="28"/>
                <w:szCs w:val="28"/>
              </w:rPr>
              <w:t xml:space="preserve"> на территории Лукояновского муниципального округа Нижегородской области</w:t>
            </w:r>
          </w:p>
        </w:tc>
      </w:tr>
      <w:tr w:rsidR="000E24FC" w:rsidRPr="00BE48EF" w14:paraId="3CA5288B" w14:textId="77777777" w:rsidTr="00362C0E">
        <w:trPr>
          <w:trHeight w:val="427"/>
        </w:trPr>
        <w:tc>
          <w:tcPr>
            <w:tcW w:w="5000" w:type="pct"/>
            <w:gridSpan w:val="4"/>
          </w:tcPr>
          <w:p w14:paraId="1378BCA6" w14:textId="77777777" w:rsidR="000E24FC" w:rsidRPr="00BE48EF" w:rsidRDefault="000E24FC">
            <w:pPr>
              <w:ind w:right="-1"/>
              <w:jc w:val="center"/>
              <w:rPr>
                <w:sz w:val="28"/>
                <w:szCs w:val="28"/>
              </w:rPr>
            </w:pPr>
          </w:p>
          <w:p w14:paraId="19E9E28E" w14:textId="77777777" w:rsidR="000E24FC" w:rsidRPr="00BE48EF" w:rsidRDefault="000E24FC" w:rsidP="00362C0E">
            <w:pPr>
              <w:ind w:right="-1"/>
              <w:jc w:val="center"/>
              <w:rPr>
                <w:sz w:val="28"/>
                <w:szCs w:val="28"/>
              </w:rPr>
            </w:pPr>
          </w:p>
        </w:tc>
      </w:tr>
      <w:tr w:rsidR="00362C0E" w:rsidRPr="00BE48EF" w14:paraId="5A727202" w14:textId="77777777" w:rsidTr="00362C0E">
        <w:trPr>
          <w:trHeight w:val="427"/>
        </w:trPr>
        <w:tc>
          <w:tcPr>
            <w:tcW w:w="5000" w:type="pct"/>
            <w:gridSpan w:val="4"/>
          </w:tcPr>
          <w:p w14:paraId="271136DD" w14:textId="77777777" w:rsidR="00362C0E" w:rsidRPr="00BE48EF" w:rsidRDefault="00362C0E" w:rsidP="00362C0E">
            <w:pPr>
              <w:ind w:right="-1"/>
              <w:jc w:val="center"/>
              <w:rPr>
                <w:sz w:val="28"/>
                <w:szCs w:val="28"/>
              </w:rPr>
            </w:pPr>
          </w:p>
        </w:tc>
      </w:tr>
    </w:tbl>
    <w:p w14:paraId="738C99A1" w14:textId="1CE22D8E" w:rsidR="00362C0E" w:rsidRPr="00BE48EF" w:rsidRDefault="00E741DB" w:rsidP="00362C0E">
      <w:pPr>
        <w:pStyle w:val="a3"/>
        <w:spacing w:after="0" w:line="360" w:lineRule="auto"/>
        <w:ind w:left="0" w:firstLine="709"/>
        <w:jc w:val="both"/>
        <w:rPr>
          <w:rFonts w:ascii="Times New Roman" w:eastAsia="Times New Roman" w:hAnsi="Times New Roman" w:cs="Times New Roman"/>
          <w:sz w:val="28"/>
          <w:szCs w:val="28"/>
        </w:rPr>
      </w:pPr>
      <w:r w:rsidRPr="00BE48EF">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27.07.2010 № 210-ФЗ «Об организации представления государственных и муниципальных услуг», постановлением Правительства Российской Федерации от 19.11.2014 № 1221 «Об утверждении Правил присвоения, изменения и аннулирования адресов», пунктом 27  стат</w:t>
      </w:r>
      <w:r w:rsidR="002039CB">
        <w:rPr>
          <w:rFonts w:ascii="Times New Roman" w:eastAsia="Times New Roman" w:hAnsi="Times New Roman" w:cs="Times New Roman"/>
          <w:sz w:val="28"/>
          <w:szCs w:val="28"/>
        </w:rPr>
        <w:t>ь</w:t>
      </w:r>
      <w:r w:rsidRPr="00BE48EF">
        <w:rPr>
          <w:rFonts w:ascii="Times New Roman" w:eastAsia="Times New Roman" w:hAnsi="Times New Roman" w:cs="Times New Roman"/>
          <w:sz w:val="28"/>
          <w:szCs w:val="28"/>
        </w:rPr>
        <w:t>и 3 Устава Лукояновского муниципального округа Нижегородской области</w:t>
      </w:r>
      <w:r w:rsidR="00362C0E" w:rsidRPr="00BE48EF">
        <w:rPr>
          <w:rFonts w:ascii="Times New Roman" w:eastAsia="Times New Roman" w:hAnsi="Times New Roman" w:cs="Times New Roman"/>
          <w:sz w:val="28"/>
          <w:szCs w:val="28"/>
        </w:rPr>
        <w:t xml:space="preserve">, администрация Лукояновского муниципального округа </w:t>
      </w:r>
      <w:r w:rsidR="00362C0E" w:rsidRPr="00BE48EF">
        <w:rPr>
          <w:rFonts w:ascii="Times New Roman" w:eastAsia="Times New Roman" w:hAnsi="Times New Roman" w:cs="Times New Roman"/>
          <w:b/>
          <w:spacing w:val="20"/>
          <w:sz w:val="28"/>
          <w:szCs w:val="28"/>
        </w:rPr>
        <w:t>постановляет:</w:t>
      </w:r>
    </w:p>
    <w:p w14:paraId="05C849D2" w14:textId="08DD9188" w:rsidR="0098764D" w:rsidRPr="00BE48EF" w:rsidRDefault="00362C0E" w:rsidP="0098764D">
      <w:pPr>
        <w:pStyle w:val="a3"/>
        <w:spacing w:after="0" w:line="360" w:lineRule="auto"/>
        <w:ind w:left="0" w:firstLine="709"/>
        <w:jc w:val="both"/>
        <w:rPr>
          <w:rFonts w:ascii="Times New Roman" w:eastAsia="Times New Roman" w:hAnsi="Times New Roman" w:cs="Times New Roman"/>
          <w:sz w:val="28"/>
          <w:szCs w:val="28"/>
        </w:rPr>
      </w:pPr>
      <w:r w:rsidRPr="00BE48EF">
        <w:rPr>
          <w:rFonts w:ascii="Times New Roman" w:eastAsia="Times New Roman" w:hAnsi="Times New Roman" w:cs="Times New Roman"/>
          <w:sz w:val="28"/>
          <w:szCs w:val="28"/>
        </w:rPr>
        <w:t xml:space="preserve">1. </w:t>
      </w:r>
      <w:r w:rsidR="00AE2436" w:rsidRPr="00BE48EF">
        <w:rPr>
          <w:rFonts w:ascii="Times New Roman" w:eastAsia="Times New Roman" w:hAnsi="Times New Roman" w:cs="Times New Roman"/>
          <w:sz w:val="28"/>
          <w:szCs w:val="28"/>
        </w:rPr>
        <w:t>У</w:t>
      </w:r>
      <w:r w:rsidR="0098764D" w:rsidRPr="00BE48EF">
        <w:rPr>
          <w:rFonts w:ascii="Times New Roman" w:eastAsia="Times New Roman" w:hAnsi="Times New Roman" w:cs="Times New Roman"/>
          <w:sz w:val="28"/>
          <w:szCs w:val="28"/>
        </w:rPr>
        <w:t xml:space="preserve">твердить прилагаемый </w:t>
      </w:r>
      <w:r w:rsidR="002039CB" w:rsidRPr="002039CB">
        <w:rPr>
          <w:rFonts w:ascii="Times New Roman" w:eastAsia="Times New Roman" w:hAnsi="Times New Roman" w:cs="Times New Roman"/>
          <w:sz w:val="28"/>
          <w:szCs w:val="28"/>
        </w:rPr>
        <w:t>административн</w:t>
      </w:r>
      <w:r w:rsidR="002039CB">
        <w:rPr>
          <w:rFonts w:ascii="Times New Roman" w:eastAsia="Times New Roman" w:hAnsi="Times New Roman" w:cs="Times New Roman"/>
          <w:sz w:val="28"/>
          <w:szCs w:val="28"/>
        </w:rPr>
        <w:t>ый</w:t>
      </w:r>
      <w:r w:rsidR="002039CB" w:rsidRPr="002039CB">
        <w:rPr>
          <w:rFonts w:ascii="Times New Roman" w:eastAsia="Times New Roman" w:hAnsi="Times New Roman" w:cs="Times New Roman"/>
          <w:sz w:val="28"/>
          <w:szCs w:val="28"/>
        </w:rPr>
        <w:t xml:space="preserve"> регламент по предоставлению муниципальной услуги «Присвоение адреса объекту адресации и аннулирование такого адреса» на территории Лукояновского муниципального округа Нижегородской области</w:t>
      </w:r>
      <w:r w:rsidR="006F62DA">
        <w:rPr>
          <w:rFonts w:ascii="Times New Roman" w:eastAsia="Times New Roman" w:hAnsi="Times New Roman" w:cs="Times New Roman"/>
          <w:sz w:val="28"/>
          <w:szCs w:val="28"/>
        </w:rPr>
        <w:t>.</w:t>
      </w:r>
    </w:p>
    <w:p w14:paraId="567BD422" w14:textId="311AEB37" w:rsidR="00230617" w:rsidRPr="00BE48EF" w:rsidRDefault="00230617" w:rsidP="0098764D">
      <w:pPr>
        <w:pStyle w:val="a3"/>
        <w:spacing w:after="0" w:line="360" w:lineRule="auto"/>
        <w:ind w:left="0" w:firstLine="709"/>
        <w:jc w:val="both"/>
        <w:rPr>
          <w:rFonts w:ascii="Times New Roman" w:eastAsia="Times New Roman" w:hAnsi="Times New Roman" w:cs="Times New Roman"/>
          <w:sz w:val="28"/>
          <w:szCs w:val="28"/>
        </w:rPr>
      </w:pPr>
      <w:r w:rsidRPr="00BE48EF">
        <w:rPr>
          <w:rFonts w:ascii="Times New Roman" w:eastAsia="Times New Roman" w:hAnsi="Times New Roman" w:cs="Times New Roman"/>
          <w:sz w:val="28"/>
          <w:szCs w:val="28"/>
        </w:rPr>
        <w:t xml:space="preserve">2. Отделу документационного обеспечения администрации Лукояновского муниципального округа </w:t>
      </w:r>
      <w:r w:rsidR="002039CB">
        <w:rPr>
          <w:rFonts w:ascii="Times New Roman" w:eastAsia="Times New Roman" w:hAnsi="Times New Roman" w:cs="Times New Roman"/>
          <w:sz w:val="28"/>
          <w:szCs w:val="28"/>
        </w:rPr>
        <w:t xml:space="preserve">Нижегородской области </w:t>
      </w:r>
      <w:r w:rsidRPr="00BE48EF">
        <w:rPr>
          <w:rFonts w:ascii="Times New Roman" w:eastAsia="Times New Roman" w:hAnsi="Times New Roman" w:cs="Times New Roman"/>
          <w:sz w:val="28"/>
          <w:szCs w:val="28"/>
        </w:rPr>
        <w:t xml:space="preserve">обеспечить опубликование </w:t>
      </w:r>
      <w:r w:rsidRPr="00BE48EF">
        <w:rPr>
          <w:rFonts w:ascii="Times New Roman" w:eastAsia="Times New Roman" w:hAnsi="Times New Roman" w:cs="Times New Roman"/>
          <w:sz w:val="28"/>
          <w:szCs w:val="28"/>
        </w:rPr>
        <w:lastRenderedPageBreak/>
        <w:t>настоящего постановления в газете «</w:t>
      </w:r>
      <w:proofErr w:type="spellStart"/>
      <w:r w:rsidRPr="00BE48EF">
        <w:rPr>
          <w:rFonts w:ascii="Times New Roman" w:eastAsia="Times New Roman" w:hAnsi="Times New Roman" w:cs="Times New Roman"/>
          <w:sz w:val="28"/>
          <w:szCs w:val="28"/>
        </w:rPr>
        <w:t>Лукояновская</w:t>
      </w:r>
      <w:proofErr w:type="spellEnd"/>
      <w:r w:rsidRPr="00BE48EF">
        <w:rPr>
          <w:rFonts w:ascii="Times New Roman" w:eastAsia="Times New Roman" w:hAnsi="Times New Roman" w:cs="Times New Roman"/>
          <w:sz w:val="28"/>
          <w:szCs w:val="28"/>
        </w:rPr>
        <w:t xml:space="preserve"> правда» и размещение на официальном портале Лукояновского муниципального округа Нижегородской области в информационно-телекоммуникационной сети «Интернет».</w:t>
      </w:r>
    </w:p>
    <w:p w14:paraId="5FB2D22A" w14:textId="52017494" w:rsidR="00A37950" w:rsidRPr="00BE48EF" w:rsidRDefault="002039CB" w:rsidP="00362C0E">
      <w:pPr>
        <w:pStyle w:val="a3"/>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3</w:t>
      </w:r>
      <w:r w:rsidR="00362C0E" w:rsidRPr="00BE48EF">
        <w:rPr>
          <w:rFonts w:ascii="Times New Roman" w:eastAsia="Times New Roman" w:hAnsi="Times New Roman" w:cs="Times New Roman"/>
          <w:sz w:val="28"/>
          <w:szCs w:val="28"/>
        </w:rPr>
        <w:t>.</w:t>
      </w:r>
      <w:r w:rsidR="007741CA" w:rsidRPr="00BE48EF">
        <w:rPr>
          <w:rFonts w:ascii="Times New Roman" w:eastAsia="Times New Roman" w:hAnsi="Times New Roman" w:cs="Times New Roman"/>
          <w:sz w:val="28"/>
          <w:szCs w:val="28"/>
        </w:rPr>
        <w:t xml:space="preserve"> </w:t>
      </w:r>
      <w:r w:rsidR="00362C0E" w:rsidRPr="00BE48EF">
        <w:rPr>
          <w:rFonts w:ascii="Times New Roman" w:eastAsia="Times New Roman" w:hAnsi="Times New Roman" w:cs="Times New Roman"/>
          <w:sz w:val="28"/>
          <w:szCs w:val="28"/>
        </w:rPr>
        <w:t>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Голощапова Е.В.</w:t>
      </w:r>
    </w:p>
    <w:p w14:paraId="6A35905D" w14:textId="77777777" w:rsidR="00A10CEA" w:rsidRPr="00BE48EF" w:rsidRDefault="00A10CEA" w:rsidP="00A10CEA">
      <w:pPr>
        <w:pStyle w:val="a3"/>
        <w:spacing w:line="240" w:lineRule="auto"/>
        <w:ind w:left="0"/>
        <w:jc w:val="both"/>
        <w:rPr>
          <w:rFonts w:ascii="Times New Roman" w:hAnsi="Times New Roman" w:cs="Times New Roman"/>
          <w:sz w:val="28"/>
          <w:szCs w:val="28"/>
        </w:rPr>
      </w:pPr>
    </w:p>
    <w:p w14:paraId="23F02A56" w14:textId="77777777" w:rsidR="00256E09" w:rsidRPr="00BE48EF" w:rsidRDefault="00256E09" w:rsidP="00256E09">
      <w:pPr>
        <w:pStyle w:val="a3"/>
        <w:spacing w:line="240" w:lineRule="auto"/>
        <w:ind w:left="0"/>
        <w:jc w:val="both"/>
        <w:rPr>
          <w:rFonts w:ascii="Times New Roman" w:hAnsi="Times New Roman" w:cs="Times New Roman"/>
          <w:sz w:val="28"/>
          <w:szCs w:val="28"/>
        </w:rPr>
      </w:pPr>
    </w:p>
    <w:tbl>
      <w:tblPr>
        <w:tblW w:w="10031" w:type="dxa"/>
        <w:tblInd w:w="-108" w:type="dxa"/>
        <w:tblLayout w:type="fixed"/>
        <w:tblLook w:val="04A0" w:firstRow="1" w:lastRow="0" w:firstColumn="1" w:lastColumn="0" w:noHBand="0" w:noVBand="1"/>
      </w:tblPr>
      <w:tblGrid>
        <w:gridCol w:w="4192"/>
        <w:gridCol w:w="3701"/>
        <w:gridCol w:w="2138"/>
      </w:tblGrid>
      <w:tr w:rsidR="000E24FC" w:rsidRPr="00BE48EF" w14:paraId="5BC4359C" w14:textId="77777777">
        <w:tc>
          <w:tcPr>
            <w:tcW w:w="4192" w:type="dxa"/>
          </w:tcPr>
          <w:p w14:paraId="4F94E3F5" w14:textId="77777777" w:rsidR="000E24FC" w:rsidRPr="00BE48EF" w:rsidRDefault="0090602C" w:rsidP="003C0FA5">
            <w:pPr>
              <w:ind w:right="-1"/>
              <w:jc w:val="both"/>
              <w:rPr>
                <w:sz w:val="28"/>
              </w:rPr>
            </w:pPr>
            <w:r w:rsidRPr="00BE48EF">
              <w:rPr>
                <w:sz w:val="28"/>
              </w:rPr>
              <w:t>Глава местного самоуправления</w:t>
            </w:r>
          </w:p>
        </w:tc>
        <w:tc>
          <w:tcPr>
            <w:tcW w:w="3701" w:type="dxa"/>
          </w:tcPr>
          <w:p w14:paraId="1DFA091E" w14:textId="77777777" w:rsidR="000E24FC" w:rsidRPr="00BE48EF" w:rsidRDefault="000E24FC">
            <w:pPr>
              <w:ind w:right="-1"/>
              <w:jc w:val="both"/>
              <w:rPr>
                <w:sz w:val="28"/>
              </w:rPr>
            </w:pPr>
          </w:p>
        </w:tc>
        <w:tc>
          <w:tcPr>
            <w:tcW w:w="2138" w:type="dxa"/>
          </w:tcPr>
          <w:p w14:paraId="1C3C98F2" w14:textId="77777777" w:rsidR="000E24FC" w:rsidRPr="00BE48EF" w:rsidRDefault="0090602C" w:rsidP="00A10CEA">
            <w:pPr>
              <w:ind w:right="-1"/>
              <w:rPr>
                <w:sz w:val="28"/>
              </w:rPr>
            </w:pPr>
            <w:r w:rsidRPr="00BE48EF">
              <w:rPr>
                <w:sz w:val="28"/>
              </w:rPr>
              <w:t>С.Н. Малышев</w:t>
            </w:r>
          </w:p>
        </w:tc>
      </w:tr>
    </w:tbl>
    <w:p w14:paraId="11497645" w14:textId="77777777" w:rsidR="001868BC" w:rsidRPr="00BE48EF" w:rsidRDefault="001868BC">
      <w:pPr>
        <w:ind w:right="-1"/>
        <w:jc w:val="both"/>
        <w:rPr>
          <w:sz w:val="28"/>
        </w:rPr>
      </w:pPr>
    </w:p>
    <w:p w14:paraId="4A4AEB50" w14:textId="7665B203" w:rsidR="00D86CE0" w:rsidRPr="00BE48EF" w:rsidRDefault="00D86CE0">
      <w:pPr>
        <w:ind w:right="-1"/>
        <w:jc w:val="both"/>
        <w:rPr>
          <w:sz w:val="28"/>
        </w:rPr>
      </w:pPr>
    </w:p>
    <w:p w14:paraId="366B21DD" w14:textId="46FEF007" w:rsidR="00230617" w:rsidRPr="00BE48EF" w:rsidRDefault="00230617">
      <w:pPr>
        <w:ind w:right="-1"/>
        <w:jc w:val="both"/>
        <w:rPr>
          <w:sz w:val="28"/>
        </w:rPr>
      </w:pPr>
    </w:p>
    <w:p w14:paraId="3D4B2717" w14:textId="07278270" w:rsidR="00230617" w:rsidRPr="00BE48EF" w:rsidRDefault="00230617">
      <w:pPr>
        <w:ind w:right="-1"/>
        <w:jc w:val="both"/>
        <w:rPr>
          <w:sz w:val="28"/>
        </w:rPr>
      </w:pPr>
    </w:p>
    <w:p w14:paraId="11C3B771" w14:textId="1C6118BC" w:rsidR="00230617" w:rsidRPr="00BE48EF" w:rsidRDefault="00230617">
      <w:pPr>
        <w:ind w:right="-1"/>
        <w:jc w:val="both"/>
        <w:rPr>
          <w:sz w:val="28"/>
        </w:rPr>
      </w:pPr>
    </w:p>
    <w:p w14:paraId="53FE9DFE" w14:textId="69FFEDDE" w:rsidR="00230617" w:rsidRPr="00BE48EF" w:rsidRDefault="00230617">
      <w:pPr>
        <w:ind w:right="-1"/>
        <w:jc w:val="both"/>
        <w:rPr>
          <w:sz w:val="28"/>
        </w:rPr>
      </w:pPr>
    </w:p>
    <w:p w14:paraId="1A553A43" w14:textId="52A8E34C" w:rsidR="00230617" w:rsidRPr="00BE48EF" w:rsidRDefault="00230617">
      <w:pPr>
        <w:ind w:right="-1"/>
        <w:jc w:val="both"/>
        <w:rPr>
          <w:sz w:val="28"/>
        </w:rPr>
      </w:pPr>
    </w:p>
    <w:p w14:paraId="3424B4F9" w14:textId="7F3F908A" w:rsidR="00230617" w:rsidRPr="00BE48EF" w:rsidRDefault="00230617">
      <w:pPr>
        <w:ind w:right="-1"/>
        <w:jc w:val="both"/>
        <w:rPr>
          <w:sz w:val="28"/>
        </w:rPr>
      </w:pPr>
    </w:p>
    <w:p w14:paraId="44990767" w14:textId="3DBDCB44" w:rsidR="00230617" w:rsidRPr="00BE48EF" w:rsidRDefault="00230617">
      <w:pPr>
        <w:ind w:right="-1"/>
        <w:jc w:val="both"/>
        <w:rPr>
          <w:sz w:val="28"/>
        </w:rPr>
      </w:pPr>
    </w:p>
    <w:p w14:paraId="352BC92B" w14:textId="6BD14BD0" w:rsidR="00230617" w:rsidRPr="00BE48EF" w:rsidRDefault="00230617">
      <w:pPr>
        <w:ind w:right="-1"/>
        <w:jc w:val="both"/>
        <w:rPr>
          <w:sz w:val="28"/>
        </w:rPr>
      </w:pPr>
    </w:p>
    <w:p w14:paraId="5756588E" w14:textId="2690324E" w:rsidR="00230617" w:rsidRPr="00BE48EF" w:rsidRDefault="00230617">
      <w:pPr>
        <w:ind w:right="-1"/>
        <w:jc w:val="both"/>
        <w:rPr>
          <w:sz w:val="28"/>
        </w:rPr>
      </w:pPr>
    </w:p>
    <w:p w14:paraId="04E69156" w14:textId="1C625029" w:rsidR="00230617" w:rsidRPr="00BE48EF" w:rsidRDefault="00230617">
      <w:pPr>
        <w:ind w:right="-1"/>
        <w:jc w:val="both"/>
        <w:rPr>
          <w:sz w:val="28"/>
        </w:rPr>
      </w:pPr>
    </w:p>
    <w:p w14:paraId="02A9E60D" w14:textId="4AEB3A31" w:rsidR="00230617" w:rsidRPr="00BE48EF" w:rsidRDefault="00230617">
      <w:pPr>
        <w:ind w:right="-1"/>
        <w:jc w:val="both"/>
        <w:rPr>
          <w:sz w:val="28"/>
        </w:rPr>
      </w:pPr>
    </w:p>
    <w:p w14:paraId="3D244FDB" w14:textId="35185E2C" w:rsidR="00230617" w:rsidRPr="00BE48EF" w:rsidRDefault="00230617">
      <w:pPr>
        <w:ind w:right="-1"/>
        <w:jc w:val="both"/>
        <w:rPr>
          <w:sz w:val="28"/>
        </w:rPr>
      </w:pPr>
    </w:p>
    <w:p w14:paraId="02E1A11E" w14:textId="24EEBB4A" w:rsidR="00230617" w:rsidRPr="00BE48EF" w:rsidRDefault="00230617">
      <w:pPr>
        <w:ind w:right="-1"/>
        <w:jc w:val="both"/>
        <w:rPr>
          <w:sz w:val="28"/>
        </w:rPr>
      </w:pPr>
    </w:p>
    <w:p w14:paraId="7593D2FC" w14:textId="4311FADE" w:rsidR="00230617" w:rsidRPr="00BE48EF" w:rsidRDefault="00230617">
      <w:pPr>
        <w:ind w:right="-1"/>
        <w:jc w:val="both"/>
        <w:rPr>
          <w:sz w:val="28"/>
        </w:rPr>
      </w:pPr>
    </w:p>
    <w:p w14:paraId="23D1F117" w14:textId="481ABC0C" w:rsidR="00230617" w:rsidRPr="00BE48EF" w:rsidRDefault="00230617">
      <w:pPr>
        <w:ind w:right="-1"/>
        <w:jc w:val="both"/>
        <w:rPr>
          <w:sz w:val="28"/>
        </w:rPr>
      </w:pPr>
    </w:p>
    <w:p w14:paraId="44ACF725" w14:textId="3A9217AA" w:rsidR="00230617" w:rsidRPr="00BE48EF" w:rsidRDefault="00230617">
      <w:pPr>
        <w:ind w:right="-1"/>
        <w:jc w:val="both"/>
        <w:rPr>
          <w:sz w:val="28"/>
        </w:rPr>
      </w:pPr>
    </w:p>
    <w:p w14:paraId="11A2AAB4" w14:textId="287B7BFB" w:rsidR="00230617" w:rsidRPr="00BE48EF" w:rsidRDefault="00230617">
      <w:pPr>
        <w:ind w:right="-1"/>
        <w:jc w:val="both"/>
        <w:rPr>
          <w:sz w:val="28"/>
        </w:rPr>
      </w:pPr>
    </w:p>
    <w:p w14:paraId="245015B1" w14:textId="2F5CE20C" w:rsidR="00230617" w:rsidRPr="00BE48EF" w:rsidRDefault="00230617">
      <w:pPr>
        <w:ind w:right="-1"/>
        <w:jc w:val="both"/>
        <w:rPr>
          <w:sz w:val="28"/>
        </w:rPr>
      </w:pPr>
    </w:p>
    <w:p w14:paraId="1958A96C" w14:textId="79685D83" w:rsidR="00230617" w:rsidRPr="00BE48EF" w:rsidRDefault="00230617">
      <w:pPr>
        <w:ind w:right="-1"/>
        <w:jc w:val="both"/>
        <w:rPr>
          <w:sz w:val="28"/>
        </w:rPr>
      </w:pPr>
    </w:p>
    <w:p w14:paraId="33D85D28" w14:textId="0E7A9709" w:rsidR="00230617" w:rsidRPr="00BE48EF" w:rsidRDefault="00230617">
      <w:pPr>
        <w:ind w:right="-1"/>
        <w:jc w:val="both"/>
        <w:rPr>
          <w:sz w:val="28"/>
        </w:rPr>
      </w:pPr>
    </w:p>
    <w:p w14:paraId="1000DD09" w14:textId="0C2C4E8E" w:rsidR="00230617" w:rsidRPr="00BE48EF" w:rsidRDefault="00230617">
      <w:pPr>
        <w:ind w:right="-1"/>
        <w:jc w:val="both"/>
        <w:rPr>
          <w:sz w:val="28"/>
        </w:rPr>
      </w:pPr>
    </w:p>
    <w:p w14:paraId="1ACE5E7A" w14:textId="7A0B2D55" w:rsidR="00230617" w:rsidRPr="00BE48EF" w:rsidRDefault="00230617">
      <w:pPr>
        <w:ind w:right="-1"/>
        <w:jc w:val="both"/>
        <w:rPr>
          <w:sz w:val="28"/>
        </w:rPr>
      </w:pPr>
    </w:p>
    <w:p w14:paraId="19D70CDE" w14:textId="6A156535" w:rsidR="00230617" w:rsidRPr="00BE48EF" w:rsidRDefault="00230617">
      <w:pPr>
        <w:ind w:right="-1"/>
        <w:jc w:val="both"/>
        <w:rPr>
          <w:sz w:val="28"/>
        </w:rPr>
      </w:pPr>
    </w:p>
    <w:p w14:paraId="51D883CF" w14:textId="7A458911" w:rsidR="00230617" w:rsidRPr="00BE48EF" w:rsidRDefault="00230617">
      <w:pPr>
        <w:ind w:right="-1"/>
        <w:jc w:val="both"/>
        <w:rPr>
          <w:sz w:val="28"/>
        </w:rPr>
      </w:pPr>
    </w:p>
    <w:p w14:paraId="58A84E74" w14:textId="77777777" w:rsidR="00230617" w:rsidRPr="00BE48EF" w:rsidRDefault="00230617">
      <w:pPr>
        <w:ind w:right="-1"/>
        <w:jc w:val="both"/>
        <w:rPr>
          <w:sz w:val="28"/>
        </w:rPr>
      </w:pPr>
    </w:p>
    <w:p w14:paraId="0343683D" w14:textId="77777777" w:rsidR="00CB6C75" w:rsidRPr="00BE48EF" w:rsidRDefault="00CB6C75">
      <w:pPr>
        <w:ind w:right="-1"/>
        <w:jc w:val="both"/>
        <w:rPr>
          <w:sz w:val="28"/>
        </w:rPr>
      </w:pPr>
    </w:p>
    <w:p w14:paraId="1DDDC8EE" w14:textId="77777777" w:rsidR="00CB6C75" w:rsidRPr="00BE48EF" w:rsidRDefault="00CB6C75">
      <w:pPr>
        <w:ind w:right="-1"/>
        <w:jc w:val="both"/>
        <w:rPr>
          <w:sz w:val="28"/>
        </w:rPr>
      </w:pPr>
    </w:p>
    <w:p w14:paraId="1645A138" w14:textId="77777777" w:rsidR="00CB6C75" w:rsidRPr="00BE48EF" w:rsidRDefault="00CB6C75">
      <w:pPr>
        <w:ind w:right="-1"/>
        <w:jc w:val="both"/>
        <w:rPr>
          <w:sz w:val="28"/>
        </w:rPr>
      </w:pPr>
    </w:p>
    <w:p w14:paraId="166C121A" w14:textId="1B8AB92B" w:rsidR="005C60C9" w:rsidRDefault="005C60C9">
      <w:pPr>
        <w:rPr>
          <w:sz w:val="28"/>
        </w:rPr>
      </w:pPr>
      <w:r>
        <w:rPr>
          <w:sz w:val="28"/>
        </w:rPr>
        <w:br w:type="page"/>
      </w:r>
    </w:p>
    <w:p w14:paraId="6F9A4C4B" w14:textId="2CC11882" w:rsidR="003D7F54" w:rsidRPr="007C49DF" w:rsidRDefault="003D7F54" w:rsidP="007C49DF">
      <w:pPr>
        <w:spacing w:line="360" w:lineRule="auto"/>
        <w:ind w:left="6096" w:right="-1"/>
        <w:jc w:val="center"/>
        <w:rPr>
          <w:bCs/>
          <w:sz w:val="24"/>
          <w:szCs w:val="24"/>
        </w:rPr>
      </w:pPr>
      <w:bookmarkStart w:id="0" w:name="_GoBack"/>
      <w:bookmarkEnd w:id="0"/>
      <w:r w:rsidRPr="007C49DF">
        <w:rPr>
          <w:bCs/>
          <w:sz w:val="24"/>
          <w:szCs w:val="24"/>
        </w:rPr>
        <w:lastRenderedPageBreak/>
        <w:t>УТВЕРЖДЕН</w:t>
      </w:r>
    </w:p>
    <w:p w14:paraId="6B04B6A7" w14:textId="1291DCD0" w:rsidR="003D7F54" w:rsidRPr="007C49DF" w:rsidRDefault="003D7F54" w:rsidP="007C49DF">
      <w:pPr>
        <w:ind w:left="6096" w:right="-1"/>
        <w:rPr>
          <w:bCs/>
          <w:sz w:val="24"/>
          <w:szCs w:val="24"/>
        </w:rPr>
      </w:pPr>
      <w:r w:rsidRPr="007C49DF">
        <w:rPr>
          <w:bCs/>
          <w:sz w:val="24"/>
          <w:szCs w:val="24"/>
        </w:rPr>
        <w:t>постановлением администрации</w:t>
      </w:r>
      <w:r w:rsidR="007C49DF">
        <w:rPr>
          <w:bCs/>
          <w:sz w:val="24"/>
          <w:szCs w:val="24"/>
        </w:rPr>
        <w:t xml:space="preserve"> </w:t>
      </w:r>
      <w:r w:rsidRPr="007C49DF">
        <w:rPr>
          <w:bCs/>
          <w:sz w:val="24"/>
          <w:szCs w:val="24"/>
        </w:rPr>
        <w:t>Лукояновского муниципального</w:t>
      </w:r>
      <w:r w:rsidR="007C49DF">
        <w:rPr>
          <w:bCs/>
          <w:sz w:val="24"/>
          <w:szCs w:val="24"/>
        </w:rPr>
        <w:t xml:space="preserve"> </w:t>
      </w:r>
      <w:r w:rsidRPr="007C49DF">
        <w:rPr>
          <w:bCs/>
          <w:sz w:val="24"/>
          <w:szCs w:val="24"/>
        </w:rPr>
        <w:t>округа Нижегородской области</w:t>
      </w:r>
    </w:p>
    <w:p w14:paraId="6C4538CA" w14:textId="36421062" w:rsidR="00BA2C44" w:rsidRPr="007C49DF" w:rsidRDefault="003D7F54" w:rsidP="007C49DF">
      <w:pPr>
        <w:ind w:left="6096" w:right="-1"/>
        <w:rPr>
          <w:bCs/>
          <w:sz w:val="24"/>
          <w:szCs w:val="24"/>
        </w:rPr>
      </w:pPr>
      <w:r w:rsidRPr="007C49DF">
        <w:rPr>
          <w:bCs/>
          <w:sz w:val="24"/>
          <w:szCs w:val="24"/>
        </w:rPr>
        <w:t xml:space="preserve">от </w:t>
      </w:r>
      <w:r w:rsidR="00320417">
        <w:rPr>
          <w:bCs/>
          <w:sz w:val="24"/>
          <w:szCs w:val="24"/>
        </w:rPr>
        <w:t>09.04.2024</w:t>
      </w:r>
      <w:r w:rsidRPr="007C49DF">
        <w:rPr>
          <w:bCs/>
          <w:sz w:val="24"/>
          <w:szCs w:val="24"/>
        </w:rPr>
        <w:t xml:space="preserve"> № </w:t>
      </w:r>
      <w:r w:rsidR="00320417">
        <w:rPr>
          <w:bCs/>
          <w:sz w:val="24"/>
          <w:szCs w:val="24"/>
        </w:rPr>
        <w:t>364-п</w:t>
      </w:r>
    </w:p>
    <w:p w14:paraId="36A08516" w14:textId="77777777" w:rsidR="00BA2C44" w:rsidRPr="00BE48EF" w:rsidRDefault="00BA2C44" w:rsidP="00BA2C44">
      <w:pPr>
        <w:ind w:right="-1"/>
        <w:jc w:val="center"/>
        <w:rPr>
          <w:b/>
          <w:bCs/>
          <w:sz w:val="24"/>
          <w:szCs w:val="24"/>
        </w:rPr>
      </w:pPr>
    </w:p>
    <w:p w14:paraId="7340C366" w14:textId="59BA5BC7" w:rsidR="00BA2C44" w:rsidRPr="007C49DF" w:rsidRDefault="002039CB" w:rsidP="00BA2C44">
      <w:pPr>
        <w:ind w:right="-1"/>
        <w:jc w:val="center"/>
        <w:rPr>
          <w:b/>
          <w:bCs/>
          <w:caps/>
          <w:sz w:val="24"/>
          <w:szCs w:val="24"/>
        </w:rPr>
      </w:pPr>
      <w:r w:rsidRPr="002039CB">
        <w:rPr>
          <w:b/>
          <w:bCs/>
          <w:caps/>
          <w:sz w:val="24"/>
          <w:szCs w:val="24"/>
        </w:rPr>
        <w:t>административн</w:t>
      </w:r>
      <w:r>
        <w:rPr>
          <w:b/>
          <w:bCs/>
          <w:caps/>
          <w:sz w:val="24"/>
          <w:szCs w:val="24"/>
        </w:rPr>
        <w:t>ый</w:t>
      </w:r>
      <w:r w:rsidRPr="002039CB">
        <w:rPr>
          <w:b/>
          <w:bCs/>
          <w:caps/>
          <w:sz w:val="24"/>
          <w:szCs w:val="24"/>
        </w:rPr>
        <w:t xml:space="preserve"> регламент по предоставлению муниципальной услуги «Присвоение адреса объекту адресации и аннулирование такого адреса» на территории Лукояновского муниципального округа Нижегородской области</w:t>
      </w:r>
    </w:p>
    <w:p w14:paraId="16950D3A" w14:textId="77777777" w:rsidR="00BA2C44" w:rsidRPr="00BE48EF" w:rsidRDefault="00BA2C44" w:rsidP="00BA2C44">
      <w:pPr>
        <w:ind w:right="-1"/>
        <w:jc w:val="both"/>
        <w:rPr>
          <w:b/>
          <w:bCs/>
          <w:sz w:val="24"/>
          <w:szCs w:val="24"/>
        </w:rPr>
      </w:pPr>
    </w:p>
    <w:p w14:paraId="6F293692" w14:textId="77777777" w:rsidR="00BA2C44" w:rsidRPr="00BE48EF" w:rsidRDefault="00BA2C44" w:rsidP="00BA2C44">
      <w:pPr>
        <w:ind w:right="-1"/>
        <w:jc w:val="center"/>
        <w:rPr>
          <w:sz w:val="24"/>
          <w:szCs w:val="24"/>
        </w:rPr>
      </w:pPr>
      <w:r w:rsidRPr="00BE48EF">
        <w:rPr>
          <w:sz w:val="24"/>
          <w:szCs w:val="24"/>
          <w:lang w:val="en-US"/>
        </w:rPr>
        <w:t>I</w:t>
      </w:r>
      <w:r w:rsidRPr="00BE48EF">
        <w:rPr>
          <w:sz w:val="24"/>
          <w:szCs w:val="24"/>
        </w:rPr>
        <w:t>. ОБЩИЕ ПОЛОЖЕНИЯ</w:t>
      </w:r>
    </w:p>
    <w:p w14:paraId="1B1F6A57" w14:textId="77777777" w:rsidR="00BA2C44" w:rsidRPr="00BD3235" w:rsidRDefault="00BA2C44" w:rsidP="00BD3235">
      <w:pPr>
        <w:ind w:right="-1" w:firstLine="709"/>
        <w:jc w:val="both"/>
        <w:rPr>
          <w:sz w:val="24"/>
          <w:szCs w:val="24"/>
        </w:rPr>
      </w:pPr>
    </w:p>
    <w:p w14:paraId="2921BF3E" w14:textId="7FA6ECCD" w:rsidR="00BA2C44" w:rsidRPr="00BD3235" w:rsidRDefault="00BA2C44" w:rsidP="00BD3235">
      <w:pPr>
        <w:ind w:right="-1" w:firstLine="709"/>
        <w:jc w:val="both"/>
        <w:rPr>
          <w:sz w:val="24"/>
          <w:szCs w:val="24"/>
        </w:rPr>
      </w:pPr>
      <w:r w:rsidRPr="00BD3235">
        <w:rPr>
          <w:sz w:val="24"/>
          <w:szCs w:val="24"/>
        </w:rPr>
        <w:t xml:space="preserve">1.1 </w:t>
      </w:r>
      <w:r w:rsidR="002039CB">
        <w:rPr>
          <w:sz w:val="24"/>
          <w:szCs w:val="24"/>
        </w:rPr>
        <w:t>А</w:t>
      </w:r>
      <w:r w:rsidR="002039CB" w:rsidRPr="002039CB">
        <w:rPr>
          <w:sz w:val="24"/>
          <w:szCs w:val="24"/>
        </w:rPr>
        <w:t>дминистративн</w:t>
      </w:r>
      <w:r w:rsidR="002039CB">
        <w:rPr>
          <w:sz w:val="24"/>
          <w:szCs w:val="24"/>
        </w:rPr>
        <w:t>ый</w:t>
      </w:r>
      <w:r w:rsidR="002039CB" w:rsidRPr="002039CB">
        <w:rPr>
          <w:sz w:val="24"/>
          <w:szCs w:val="24"/>
        </w:rPr>
        <w:t xml:space="preserve"> регламент по предоставлению муниципальной услуги «Присвоение адреса объекту адресации и аннулирование такого адреса» на территории Лукояновского муниципального округа Нижегородской области</w:t>
      </w:r>
      <w:r w:rsidRPr="00BD3235">
        <w:rPr>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Лукояновского муниципального округа Нижегородской области (далее – Администрация) и физическими лицами, юридическими лицами и их уполномоченными представителями, Администрацией и отделом государственного бюджетного учреждения Нижегородской области "Уполномоченный многофункциональный центр" Лукояновского муниципального округа (далее – </w:t>
      </w:r>
      <w:bookmarkStart w:id="1" w:name="_Hlk129769652"/>
      <w:r w:rsidRPr="00BD3235">
        <w:rPr>
          <w:sz w:val="24"/>
          <w:szCs w:val="24"/>
        </w:rPr>
        <w:t>ОГБУ НО "УМФЦ" Лукояновского муниципального округа</w:t>
      </w:r>
      <w:bookmarkEnd w:id="1"/>
      <w:r w:rsidRPr="00BD3235">
        <w:rPr>
          <w:sz w:val="24"/>
          <w:szCs w:val="24"/>
        </w:rPr>
        <w:t xml:space="preserve">)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ОГБУ НО "УМФЦ" Лукояновского муниципального округа, сотрудников </w:t>
      </w:r>
      <w:bookmarkStart w:id="2" w:name="_Hlk129770812"/>
      <w:r w:rsidRPr="00BD3235">
        <w:rPr>
          <w:sz w:val="24"/>
          <w:szCs w:val="24"/>
        </w:rPr>
        <w:t>ОГБУ НО "УМФЦ" Лукояновского муниципального округа</w:t>
      </w:r>
      <w:bookmarkEnd w:id="2"/>
      <w:r w:rsidRPr="00BD3235">
        <w:rPr>
          <w:sz w:val="24"/>
          <w:szCs w:val="24"/>
        </w:rPr>
        <w:t xml:space="preserve"> при предоставлении муниципальной услуги.</w:t>
      </w:r>
    </w:p>
    <w:p w14:paraId="0EB26A5E" w14:textId="77777777" w:rsidR="00BA2C44" w:rsidRPr="00BD3235" w:rsidRDefault="00BA2C44" w:rsidP="00BD3235">
      <w:pPr>
        <w:ind w:right="-1" w:firstLine="709"/>
        <w:jc w:val="both"/>
        <w:rPr>
          <w:sz w:val="24"/>
          <w:szCs w:val="24"/>
        </w:rPr>
      </w:pPr>
      <w:r w:rsidRPr="00BD3235">
        <w:rPr>
          <w:sz w:val="24"/>
          <w:szCs w:val="24"/>
        </w:rPr>
        <w:t>1.2. Круг заявителей при предоставлении муниципальной услуги.</w:t>
      </w:r>
    </w:p>
    <w:p w14:paraId="6DA75E81" w14:textId="6FC1A3EC" w:rsidR="00BA2C44" w:rsidRPr="00BD3235" w:rsidRDefault="00BA2C44" w:rsidP="00BD3235">
      <w:pPr>
        <w:ind w:right="-1" w:firstLine="709"/>
        <w:jc w:val="both"/>
        <w:rPr>
          <w:sz w:val="24"/>
          <w:szCs w:val="24"/>
        </w:rPr>
      </w:pPr>
      <w:r w:rsidRPr="00BD3235">
        <w:rPr>
          <w:sz w:val="24"/>
          <w:szCs w:val="24"/>
        </w:rPr>
        <w:t xml:space="preserve">1.2.1.  Заявителями на получение муниципальной услуги являются лица, указанные в пунктах 27 и 29 Правил присвоения, изменения </w:t>
      </w:r>
      <w:r w:rsidR="00FE5DFB" w:rsidRPr="00BD3235">
        <w:rPr>
          <w:sz w:val="24"/>
          <w:szCs w:val="24"/>
        </w:rPr>
        <w:t>и аннулирования</w:t>
      </w:r>
      <w:r w:rsidRPr="00BD3235">
        <w:rPr>
          <w:sz w:val="24"/>
          <w:szCs w:val="24"/>
        </w:rPr>
        <w:t xml:space="preserve"> адресов, утвержденных постановлением Правительства Российской Федерации от 19 ноября 2014 г. № 1221:</w:t>
      </w:r>
    </w:p>
    <w:p w14:paraId="48E16A35" w14:textId="77777777" w:rsidR="00BA2C44" w:rsidRPr="00BD3235" w:rsidRDefault="00BA2C44" w:rsidP="00BD3235">
      <w:pPr>
        <w:ind w:right="-1" w:firstLine="709"/>
        <w:jc w:val="both"/>
        <w:rPr>
          <w:sz w:val="24"/>
          <w:szCs w:val="24"/>
        </w:rPr>
      </w:pPr>
      <w:r w:rsidRPr="00BD3235">
        <w:rPr>
          <w:sz w:val="24"/>
          <w:szCs w:val="24"/>
        </w:rPr>
        <w:t>1) собственник объекта адресации;</w:t>
      </w:r>
    </w:p>
    <w:p w14:paraId="0AB44A19" w14:textId="77777777" w:rsidR="00BA2C44" w:rsidRPr="00BD3235" w:rsidRDefault="00BA2C44" w:rsidP="00BD3235">
      <w:pPr>
        <w:ind w:right="-1" w:firstLine="709"/>
        <w:jc w:val="both"/>
        <w:rPr>
          <w:sz w:val="24"/>
          <w:szCs w:val="24"/>
        </w:rPr>
      </w:pPr>
      <w:r w:rsidRPr="00BD3235">
        <w:rPr>
          <w:sz w:val="24"/>
          <w:szCs w:val="24"/>
        </w:rPr>
        <w:t>2) лица, обладающие одним из следующих вещных прав на объект адресации:</w:t>
      </w:r>
    </w:p>
    <w:p w14:paraId="418B6890" w14:textId="77777777" w:rsidR="00BA2C44" w:rsidRPr="00BD3235" w:rsidRDefault="00BA2C44" w:rsidP="00BD3235">
      <w:pPr>
        <w:ind w:right="-1" w:firstLine="709"/>
        <w:jc w:val="both"/>
        <w:rPr>
          <w:sz w:val="24"/>
          <w:szCs w:val="24"/>
        </w:rPr>
      </w:pPr>
      <w:r w:rsidRPr="00BD3235">
        <w:rPr>
          <w:sz w:val="24"/>
          <w:szCs w:val="24"/>
        </w:rPr>
        <w:t>а) право хозяйственного ведения;</w:t>
      </w:r>
    </w:p>
    <w:p w14:paraId="1C374118" w14:textId="77777777" w:rsidR="00BA2C44" w:rsidRPr="00BD3235" w:rsidRDefault="00BA2C44" w:rsidP="00BD3235">
      <w:pPr>
        <w:ind w:right="-1" w:firstLine="709"/>
        <w:jc w:val="both"/>
        <w:rPr>
          <w:sz w:val="24"/>
          <w:szCs w:val="24"/>
        </w:rPr>
      </w:pPr>
      <w:r w:rsidRPr="00BD3235">
        <w:rPr>
          <w:sz w:val="24"/>
          <w:szCs w:val="24"/>
        </w:rPr>
        <w:t>б) право оперативного управления;</w:t>
      </w:r>
    </w:p>
    <w:p w14:paraId="0EC8F4F6" w14:textId="77777777" w:rsidR="00BA2C44" w:rsidRPr="00BD3235" w:rsidRDefault="00BA2C44" w:rsidP="00BD3235">
      <w:pPr>
        <w:ind w:right="-1" w:firstLine="709"/>
        <w:jc w:val="both"/>
        <w:rPr>
          <w:sz w:val="24"/>
          <w:szCs w:val="24"/>
        </w:rPr>
      </w:pPr>
      <w:r w:rsidRPr="00BD3235">
        <w:rPr>
          <w:sz w:val="24"/>
          <w:szCs w:val="24"/>
        </w:rPr>
        <w:t>в) право пожизненно наследуемого владения;</w:t>
      </w:r>
    </w:p>
    <w:p w14:paraId="4E6A4088" w14:textId="77777777" w:rsidR="00BA2C44" w:rsidRPr="00BD3235" w:rsidRDefault="00BA2C44" w:rsidP="00BD3235">
      <w:pPr>
        <w:ind w:right="-1" w:firstLine="709"/>
        <w:jc w:val="both"/>
        <w:rPr>
          <w:sz w:val="24"/>
          <w:szCs w:val="24"/>
        </w:rPr>
      </w:pPr>
      <w:r w:rsidRPr="00BD3235">
        <w:rPr>
          <w:sz w:val="24"/>
          <w:szCs w:val="24"/>
        </w:rPr>
        <w:t>г) право постоянного (бессрочного) пользования;</w:t>
      </w:r>
    </w:p>
    <w:p w14:paraId="5D3A7FF7" w14:textId="7B6387C2" w:rsidR="00BA2C44" w:rsidRPr="00BD3235" w:rsidRDefault="00BA2C44" w:rsidP="00BD3235">
      <w:pPr>
        <w:ind w:right="-1" w:firstLine="709"/>
        <w:jc w:val="both"/>
        <w:rPr>
          <w:sz w:val="24"/>
          <w:szCs w:val="24"/>
        </w:rPr>
      </w:pPr>
      <w:r w:rsidRPr="00BD3235">
        <w:rPr>
          <w:sz w:val="24"/>
          <w:szCs w:val="24"/>
        </w:rPr>
        <w:t xml:space="preserve">3) представители заявителя, </w:t>
      </w:r>
      <w:r w:rsidR="00FE5DFB" w:rsidRPr="00BD3235">
        <w:rPr>
          <w:sz w:val="24"/>
          <w:szCs w:val="24"/>
        </w:rPr>
        <w:t>действующие в</w:t>
      </w:r>
      <w:r w:rsidRPr="00BD3235">
        <w:rPr>
          <w:sz w:val="24"/>
          <w:szCs w:val="24"/>
        </w:rPr>
        <w:t xml:space="preserve"> силу полномочий, основанных на оформленной в установленном законодательством порядке доверенности;</w:t>
      </w:r>
    </w:p>
    <w:p w14:paraId="284C096A" w14:textId="399DF9F4" w:rsidR="00BA2C44" w:rsidRPr="00BD3235" w:rsidRDefault="00BA2C44" w:rsidP="00BD3235">
      <w:pPr>
        <w:ind w:right="-1" w:firstLine="709"/>
        <w:jc w:val="both"/>
        <w:rPr>
          <w:sz w:val="24"/>
          <w:szCs w:val="24"/>
        </w:rPr>
      </w:pPr>
      <w:r w:rsidRPr="00BD3235">
        <w:rPr>
          <w:sz w:val="24"/>
          <w:szCs w:val="24"/>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0811E374" w14:textId="77777777" w:rsidR="00BA2C44" w:rsidRPr="00BD3235" w:rsidRDefault="00BA2C44" w:rsidP="00BD3235">
      <w:pPr>
        <w:ind w:right="-1" w:firstLine="709"/>
        <w:jc w:val="both"/>
        <w:rPr>
          <w:sz w:val="24"/>
          <w:szCs w:val="24"/>
        </w:rPr>
      </w:pPr>
      <w:r w:rsidRPr="00BD3235">
        <w:rPr>
          <w:sz w:val="24"/>
          <w:szCs w:val="24"/>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314F989B" w14:textId="77777777" w:rsidR="00BA2C44" w:rsidRPr="00BD3235" w:rsidRDefault="00BA2C44" w:rsidP="00BD3235">
      <w:pPr>
        <w:ind w:right="-1" w:firstLine="709"/>
        <w:jc w:val="both"/>
        <w:rPr>
          <w:sz w:val="24"/>
          <w:szCs w:val="24"/>
        </w:rPr>
      </w:pPr>
      <w:r w:rsidRPr="00BD3235">
        <w:rPr>
          <w:sz w:val="24"/>
          <w:szCs w:val="24"/>
        </w:rPr>
        <w:t xml:space="preserve">6) кадастровый инженер, выполняющий на основании документа, предусмотренного </w:t>
      </w:r>
      <w:hyperlink r:id="rId9" w:history="1">
        <w:r w:rsidRPr="00BD3235">
          <w:rPr>
            <w:rStyle w:val="ad"/>
            <w:color w:val="auto"/>
            <w:sz w:val="24"/>
            <w:szCs w:val="24"/>
            <w:u w:val="none"/>
          </w:rPr>
          <w:t>статьей 35</w:t>
        </w:r>
      </w:hyperlink>
      <w:r w:rsidRPr="00BD3235">
        <w:rPr>
          <w:sz w:val="24"/>
          <w:szCs w:val="24"/>
        </w:rPr>
        <w:t xml:space="preserve"> или </w:t>
      </w:r>
      <w:hyperlink r:id="rId10" w:history="1">
        <w:r w:rsidRPr="00BD3235">
          <w:rPr>
            <w:rStyle w:val="ad"/>
            <w:color w:val="auto"/>
            <w:sz w:val="24"/>
            <w:szCs w:val="24"/>
            <w:u w:val="none"/>
          </w:rPr>
          <w:t>статьей 42</w:t>
        </w:r>
      </w:hyperlink>
      <w:r w:rsidRPr="00BD3235">
        <w:rPr>
          <w:sz w:val="24"/>
          <w:szCs w:val="24"/>
          <w:vertAlign w:val="superscript"/>
        </w:rPr>
        <w:t>3</w:t>
      </w:r>
      <w:r w:rsidRPr="00BD3235">
        <w:rPr>
          <w:sz w:val="24"/>
          <w:szCs w:val="24"/>
        </w:rPr>
        <w:t xml:space="preserve"> Федерального закона от 27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559E4661" w14:textId="77777777" w:rsidR="00BA2C44" w:rsidRPr="00BD3235" w:rsidRDefault="00BA2C44" w:rsidP="00BD3235">
      <w:pPr>
        <w:ind w:right="-1" w:firstLine="709"/>
        <w:jc w:val="both"/>
        <w:rPr>
          <w:sz w:val="24"/>
          <w:szCs w:val="24"/>
        </w:rPr>
      </w:pPr>
      <w:r w:rsidRPr="00BD3235">
        <w:rPr>
          <w:sz w:val="24"/>
          <w:szCs w:val="24"/>
        </w:rPr>
        <w:t>1.3. Требования к порядку информирования о предоставлении муниципальной услуги.</w:t>
      </w:r>
    </w:p>
    <w:p w14:paraId="33FEC970" w14:textId="77777777" w:rsidR="00BA2C44" w:rsidRPr="00BD3235" w:rsidRDefault="00BA2C44" w:rsidP="00BD3235">
      <w:pPr>
        <w:ind w:right="-1" w:firstLine="709"/>
        <w:jc w:val="both"/>
        <w:rPr>
          <w:sz w:val="24"/>
          <w:szCs w:val="24"/>
        </w:rPr>
      </w:pPr>
      <w:r w:rsidRPr="00BD3235">
        <w:rPr>
          <w:sz w:val="24"/>
          <w:szCs w:val="24"/>
        </w:rPr>
        <w:lastRenderedPageBreak/>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лично, по телефону, в письменном виде, в том числе почтой, электронной почтой.</w:t>
      </w:r>
    </w:p>
    <w:p w14:paraId="50828B21" w14:textId="021D23F6" w:rsidR="00BA2C44" w:rsidRPr="00BD3235" w:rsidRDefault="00BA2C44" w:rsidP="00BD3235">
      <w:pPr>
        <w:ind w:right="-1" w:firstLine="709"/>
        <w:jc w:val="both"/>
        <w:rPr>
          <w:sz w:val="24"/>
          <w:szCs w:val="24"/>
        </w:rPr>
      </w:pPr>
      <w:r w:rsidRPr="00BD3235">
        <w:rPr>
          <w:sz w:val="24"/>
          <w:szCs w:val="24"/>
        </w:rPr>
        <w:t xml:space="preserve">При личном </w:t>
      </w:r>
      <w:r w:rsidR="00FE5DFB" w:rsidRPr="00BD3235">
        <w:rPr>
          <w:sz w:val="24"/>
          <w:szCs w:val="24"/>
        </w:rPr>
        <w:t>обращении заинтересованного</w:t>
      </w:r>
      <w:r w:rsidRPr="00BD3235">
        <w:rPr>
          <w:sz w:val="24"/>
          <w:szCs w:val="24"/>
        </w:rPr>
        <w:t xml:space="preserve"> лица специалист </w:t>
      </w:r>
      <w:bookmarkStart w:id="3" w:name="_Hlk129770036"/>
      <w:r w:rsidRPr="00BD3235">
        <w:rPr>
          <w:sz w:val="24"/>
          <w:szCs w:val="24"/>
        </w:rPr>
        <w:t>территориального отдела Управления развития территорий Администрации Лукояновского Муниципального округа Нижегородской области</w:t>
      </w:r>
      <w:bookmarkEnd w:id="3"/>
      <w:r w:rsidRPr="00BD3235">
        <w:rPr>
          <w:sz w:val="24"/>
          <w:szCs w:val="24"/>
        </w:rPr>
        <w:t xml:space="preserve">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w:t>
      </w:r>
      <w:r w:rsidR="00FE5DFB" w:rsidRPr="00BD3235">
        <w:rPr>
          <w:sz w:val="24"/>
          <w:szCs w:val="24"/>
        </w:rPr>
        <w:t>процедуре предоставления</w:t>
      </w:r>
      <w:r w:rsidRPr="00BD3235">
        <w:rPr>
          <w:sz w:val="24"/>
          <w:szCs w:val="24"/>
        </w:rPr>
        <w:t xml:space="preserve"> муниципальной услуги при личном обращении гражданина не должно </w:t>
      </w:r>
      <w:r w:rsidR="00FE5DFB" w:rsidRPr="00BD3235">
        <w:rPr>
          <w:sz w:val="24"/>
          <w:szCs w:val="24"/>
        </w:rPr>
        <w:t>превышать 15</w:t>
      </w:r>
      <w:r w:rsidRPr="00BD3235">
        <w:rPr>
          <w:sz w:val="24"/>
          <w:szCs w:val="24"/>
        </w:rPr>
        <w:t xml:space="preserve"> минут. Время информирования одного </w:t>
      </w:r>
      <w:r w:rsidR="00FE5DFB" w:rsidRPr="00BD3235">
        <w:rPr>
          <w:sz w:val="24"/>
          <w:szCs w:val="24"/>
        </w:rPr>
        <w:t>гражданина составляет</w:t>
      </w:r>
      <w:r w:rsidRPr="00BD3235">
        <w:rPr>
          <w:sz w:val="24"/>
          <w:szCs w:val="24"/>
        </w:rPr>
        <w:t xml:space="preserve"> не более 15 минут.</w:t>
      </w:r>
    </w:p>
    <w:p w14:paraId="3B2048BB" w14:textId="77777777" w:rsidR="00BA2C44" w:rsidRPr="00BD3235" w:rsidRDefault="00BA2C44" w:rsidP="00BD3235">
      <w:pPr>
        <w:ind w:right="-1" w:firstLine="709"/>
        <w:jc w:val="both"/>
        <w:rPr>
          <w:sz w:val="24"/>
          <w:szCs w:val="24"/>
        </w:rPr>
      </w:pPr>
      <w:r w:rsidRPr="00BD3235">
        <w:rPr>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6092FC4F" w14:textId="77777777" w:rsidR="00BA2C44" w:rsidRPr="00BD3235" w:rsidRDefault="00BA2C44" w:rsidP="00BD3235">
      <w:pPr>
        <w:ind w:right="-1" w:firstLine="709"/>
        <w:jc w:val="both"/>
        <w:rPr>
          <w:sz w:val="24"/>
          <w:szCs w:val="24"/>
        </w:rPr>
      </w:pPr>
      <w:r w:rsidRPr="00BD3235">
        <w:rPr>
          <w:sz w:val="24"/>
          <w:szCs w:val="24"/>
        </w:rPr>
        <w:t>Ответ на поступившее обращение направляется специалистом территориального отдела Управления развития территорий Администрации Лукояновского Муниципального округа Нижегородской области по адресу, указанному на почтовом конверте, или электронному адресу.</w:t>
      </w:r>
    </w:p>
    <w:p w14:paraId="01E63C64" w14:textId="77777777" w:rsidR="00BA2C44" w:rsidRPr="00BD3235" w:rsidRDefault="00BA2C44" w:rsidP="00BD3235">
      <w:pPr>
        <w:ind w:right="-1" w:firstLine="709"/>
        <w:jc w:val="both"/>
        <w:rPr>
          <w:sz w:val="24"/>
          <w:szCs w:val="24"/>
        </w:rPr>
      </w:pPr>
      <w:r w:rsidRPr="00BD3235">
        <w:rPr>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территориального отдела Управления развития территорий Администрации Лукояновского Муниципального округа Нижегородской области с учетом времени подготовки ответа заинтересованному лицу в срок, не превышающий 15 дней со дня регистрации обращения. </w:t>
      </w:r>
    </w:p>
    <w:p w14:paraId="78A78C0F" w14:textId="77777777" w:rsidR="00BA2C44" w:rsidRPr="00BD3235" w:rsidRDefault="00BA2C44" w:rsidP="00BD3235">
      <w:pPr>
        <w:ind w:right="-1" w:firstLine="709"/>
        <w:jc w:val="both"/>
        <w:rPr>
          <w:sz w:val="24"/>
          <w:szCs w:val="24"/>
        </w:rPr>
      </w:pPr>
      <w:r w:rsidRPr="00BD3235">
        <w:rPr>
          <w:sz w:val="24"/>
          <w:szCs w:val="24"/>
        </w:rPr>
        <w:t>При ответах на телефонные звонки заинтересованных лиц специалист территориального отдела Управления развития территорий Администрации Лукояновского Муниципального округа Нижегородской области подробно и в вежливой (корректной) форме информирует обратившихся по вопросам, указанным в абзаце первом настоящего подпункта.</w:t>
      </w:r>
    </w:p>
    <w:p w14:paraId="4EB52372" w14:textId="77777777" w:rsidR="00BA2C44" w:rsidRPr="00BD3235" w:rsidRDefault="00BA2C44" w:rsidP="00BD3235">
      <w:pPr>
        <w:ind w:right="-1" w:firstLine="709"/>
        <w:jc w:val="both"/>
        <w:rPr>
          <w:sz w:val="24"/>
          <w:szCs w:val="24"/>
        </w:rPr>
      </w:pPr>
      <w:r w:rsidRPr="00BD3235">
        <w:rPr>
          <w:sz w:val="24"/>
          <w:szCs w:val="24"/>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территориального отдела Управления развития территорий Администрации Лукояновского Муниципального округа Нижегородской области,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161DB0E5" w14:textId="21822CEB" w:rsidR="00BA2C44" w:rsidRPr="00BD3235" w:rsidRDefault="00BA2C44" w:rsidP="00BD3235">
      <w:pPr>
        <w:ind w:right="-1" w:firstLine="709"/>
        <w:jc w:val="both"/>
        <w:rPr>
          <w:sz w:val="24"/>
          <w:szCs w:val="24"/>
        </w:rPr>
      </w:pPr>
      <w:r w:rsidRPr="00BD3235">
        <w:rPr>
          <w:sz w:val="24"/>
          <w:szCs w:val="24"/>
        </w:rPr>
        <w:t xml:space="preserve">Если для подготовки ответа требуется продолжительное время, специалист территориального отдела Управления развития территорий Администрации Лукояновского Муниципального округа Нижегородской области, осуществляющий информирование, может предложить заявителю обратиться за необходимой </w:t>
      </w:r>
      <w:r w:rsidR="00FE5DFB" w:rsidRPr="00BD3235">
        <w:rPr>
          <w:sz w:val="24"/>
          <w:szCs w:val="24"/>
        </w:rPr>
        <w:t>информацией в</w:t>
      </w:r>
      <w:r w:rsidRPr="00BD3235">
        <w:rPr>
          <w:sz w:val="24"/>
          <w:szCs w:val="24"/>
        </w:rPr>
        <w:t xml:space="preserve"> письменном виде или по электронной почте либо согласовать другое время устного информирования.</w:t>
      </w:r>
    </w:p>
    <w:p w14:paraId="0C180AED" w14:textId="77777777" w:rsidR="00BA2C44" w:rsidRPr="00BD3235" w:rsidRDefault="00BA2C44" w:rsidP="00BD3235">
      <w:pPr>
        <w:ind w:right="-1" w:firstLine="709"/>
        <w:jc w:val="both"/>
        <w:rPr>
          <w:sz w:val="24"/>
          <w:szCs w:val="24"/>
        </w:rPr>
      </w:pPr>
      <w:r w:rsidRPr="00BD3235">
        <w:rPr>
          <w:sz w:val="24"/>
          <w:szCs w:val="24"/>
        </w:rPr>
        <w:t>Специалист территориального отдела Управления развития территорий Администрации Лукояновского Муниципального округа Нижегородской области не вправе осуществлять информирование по вопросам, не указанным в абзаце первом настоящего подпункта.</w:t>
      </w:r>
    </w:p>
    <w:p w14:paraId="1167CF63" w14:textId="20180E86" w:rsidR="00BA2C44" w:rsidRPr="00BD3235" w:rsidRDefault="00BA2C44" w:rsidP="00BD3235">
      <w:pPr>
        <w:ind w:right="-1" w:firstLine="709"/>
        <w:jc w:val="both"/>
        <w:rPr>
          <w:sz w:val="24"/>
          <w:szCs w:val="24"/>
        </w:rPr>
      </w:pPr>
      <w:r w:rsidRPr="00BD3235">
        <w:rPr>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территориальных отделов Управления развития территорий Администрации Лукояновского Муниципального округа </w:t>
      </w:r>
      <w:r w:rsidRPr="00BD3235">
        <w:rPr>
          <w:sz w:val="24"/>
          <w:szCs w:val="24"/>
        </w:rPr>
        <w:lastRenderedPageBreak/>
        <w:t xml:space="preserve">Нижегородской области, публикации информационных материалов о предоставлении муниципальной услуги на официальном сайте Администрации Лукояновского муниципального округа Нижегородской области в информационно-телекоммуникационной сети "Интернет" по адресу: </w:t>
      </w:r>
      <w:r w:rsidR="00EE4050">
        <w:rPr>
          <w:rStyle w:val="ad"/>
          <w:color w:val="auto"/>
          <w:sz w:val="24"/>
          <w:szCs w:val="24"/>
          <w:u w:val="none"/>
          <w:lang w:val="en-US"/>
        </w:rPr>
        <w:fldChar w:fldCharType="begin"/>
      </w:r>
      <w:r w:rsidR="00EE4050" w:rsidRPr="00F6415A">
        <w:rPr>
          <w:rStyle w:val="ad"/>
          <w:color w:val="auto"/>
          <w:sz w:val="24"/>
          <w:szCs w:val="24"/>
          <w:u w:val="none"/>
        </w:rPr>
        <w:instrText xml:space="preserve"> </w:instrText>
      </w:r>
      <w:r w:rsidR="00EE4050">
        <w:rPr>
          <w:rStyle w:val="ad"/>
          <w:color w:val="auto"/>
          <w:sz w:val="24"/>
          <w:szCs w:val="24"/>
          <w:u w:val="none"/>
          <w:lang w:val="en-US"/>
        </w:rPr>
        <w:instrText>HYPERLINK</w:instrText>
      </w:r>
      <w:r w:rsidR="00EE4050" w:rsidRPr="00F6415A">
        <w:rPr>
          <w:rStyle w:val="ad"/>
          <w:color w:val="auto"/>
          <w:sz w:val="24"/>
          <w:szCs w:val="24"/>
          <w:u w:val="none"/>
        </w:rPr>
        <w:instrText xml:space="preserve"> "</w:instrText>
      </w:r>
      <w:r w:rsidR="00EE4050">
        <w:rPr>
          <w:rStyle w:val="ad"/>
          <w:color w:val="auto"/>
          <w:sz w:val="24"/>
          <w:szCs w:val="24"/>
          <w:u w:val="none"/>
          <w:lang w:val="en-US"/>
        </w:rPr>
        <w:instrText>http</w:instrText>
      </w:r>
      <w:r w:rsidR="00EE4050" w:rsidRPr="00F6415A">
        <w:rPr>
          <w:rStyle w:val="ad"/>
          <w:color w:val="auto"/>
          <w:sz w:val="24"/>
          <w:szCs w:val="24"/>
          <w:u w:val="none"/>
        </w:rPr>
        <w:instrText>://</w:instrText>
      </w:r>
      <w:r w:rsidR="00EE4050">
        <w:rPr>
          <w:rStyle w:val="ad"/>
          <w:color w:val="auto"/>
          <w:sz w:val="24"/>
          <w:szCs w:val="24"/>
          <w:u w:val="none"/>
          <w:lang w:val="en-US"/>
        </w:rPr>
        <w:instrText>lukoyanov</w:instrText>
      </w:r>
      <w:r w:rsidR="00EE4050" w:rsidRPr="00F6415A">
        <w:rPr>
          <w:rStyle w:val="ad"/>
          <w:color w:val="auto"/>
          <w:sz w:val="24"/>
          <w:szCs w:val="24"/>
          <w:u w:val="none"/>
        </w:rPr>
        <w:instrText>.</w:instrText>
      </w:r>
      <w:r w:rsidR="00EE4050">
        <w:rPr>
          <w:rStyle w:val="ad"/>
          <w:color w:val="auto"/>
          <w:sz w:val="24"/>
          <w:szCs w:val="24"/>
          <w:u w:val="none"/>
          <w:lang w:val="en-US"/>
        </w:rPr>
        <w:instrText>nobl</w:instrText>
      </w:r>
      <w:r w:rsidR="00EE4050" w:rsidRPr="00F6415A">
        <w:rPr>
          <w:rStyle w:val="ad"/>
          <w:color w:val="auto"/>
          <w:sz w:val="24"/>
          <w:szCs w:val="24"/>
          <w:u w:val="none"/>
        </w:rPr>
        <w:instrText>.</w:instrText>
      </w:r>
      <w:r w:rsidR="00EE4050">
        <w:rPr>
          <w:rStyle w:val="ad"/>
          <w:color w:val="auto"/>
          <w:sz w:val="24"/>
          <w:szCs w:val="24"/>
          <w:u w:val="none"/>
          <w:lang w:val="en-US"/>
        </w:rPr>
        <w:instrText>ru</w:instrText>
      </w:r>
      <w:r w:rsidR="00EE4050" w:rsidRPr="00F6415A">
        <w:rPr>
          <w:rStyle w:val="ad"/>
          <w:color w:val="auto"/>
          <w:sz w:val="24"/>
          <w:szCs w:val="24"/>
          <w:u w:val="none"/>
        </w:rPr>
        <w:instrText xml:space="preserve">" </w:instrText>
      </w:r>
      <w:r w:rsidR="00EE4050">
        <w:rPr>
          <w:rStyle w:val="ad"/>
          <w:color w:val="auto"/>
          <w:sz w:val="24"/>
          <w:szCs w:val="24"/>
          <w:u w:val="none"/>
          <w:lang w:val="en-US"/>
        </w:rPr>
        <w:fldChar w:fldCharType="separate"/>
      </w:r>
      <w:r w:rsidR="00FE5DFB" w:rsidRPr="00BD3235">
        <w:rPr>
          <w:rStyle w:val="ad"/>
          <w:color w:val="auto"/>
          <w:sz w:val="24"/>
          <w:szCs w:val="24"/>
          <w:u w:val="none"/>
          <w:lang w:val="en-US"/>
        </w:rPr>
        <w:t>http</w:t>
      </w:r>
      <w:r w:rsidR="00FE5DFB" w:rsidRPr="00BD3235">
        <w:rPr>
          <w:rStyle w:val="ad"/>
          <w:color w:val="auto"/>
          <w:sz w:val="24"/>
          <w:szCs w:val="24"/>
          <w:u w:val="none"/>
        </w:rPr>
        <w:t>://</w:t>
      </w:r>
      <w:proofErr w:type="spellStart"/>
      <w:r w:rsidR="00FE5DFB" w:rsidRPr="00BD3235">
        <w:rPr>
          <w:rStyle w:val="ad"/>
          <w:color w:val="auto"/>
          <w:sz w:val="24"/>
          <w:szCs w:val="24"/>
          <w:u w:val="none"/>
          <w:lang w:val="en-US"/>
        </w:rPr>
        <w:t>lukoyanov</w:t>
      </w:r>
      <w:proofErr w:type="spellEnd"/>
      <w:r w:rsidR="00FE5DFB" w:rsidRPr="00BD3235">
        <w:rPr>
          <w:rStyle w:val="ad"/>
          <w:color w:val="auto"/>
          <w:sz w:val="24"/>
          <w:szCs w:val="24"/>
          <w:u w:val="none"/>
        </w:rPr>
        <w:t>.</w:t>
      </w:r>
      <w:proofErr w:type="spellStart"/>
      <w:r w:rsidR="00FE5DFB" w:rsidRPr="00BD3235">
        <w:rPr>
          <w:rStyle w:val="ad"/>
          <w:color w:val="auto"/>
          <w:sz w:val="24"/>
          <w:szCs w:val="24"/>
          <w:u w:val="none"/>
          <w:lang w:val="en-US"/>
        </w:rPr>
        <w:t>nobl</w:t>
      </w:r>
      <w:proofErr w:type="spellEnd"/>
      <w:r w:rsidR="00FE5DFB" w:rsidRPr="00BD3235">
        <w:rPr>
          <w:rStyle w:val="ad"/>
          <w:color w:val="auto"/>
          <w:sz w:val="24"/>
          <w:szCs w:val="24"/>
          <w:u w:val="none"/>
        </w:rPr>
        <w:t>.</w:t>
      </w:r>
      <w:proofErr w:type="spellStart"/>
      <w:r w:rsidR="00FE5DFB" w:rsidRPr="00BD3235">
        <w:rPr>
          <w:rStyle w:val="ad"/>
          <w:color w:val="auto"/>
          <w:sz w:val="24"/>
          <w:szCs w:val="24"/>
          <w:u w:val="none"/>
          <w:lang w:val="en-US"/>
        </w:rPr>
        <w:t>ru</w:t>
      </w:r>
      <w:proofErr w:type="spellEnd"/>
      <w:r w:rsidR="00EE4050">
        <w:rPr>
          <w:rStyle w:val="ad"/>
          <w:color w:val="auto"/>
          <w:sz w:val="24"/>
          <w:szCs w:val="24"/>
          <w:u w:val="none"/>
          <w:lang w:val="en-US"/>
        </w:rPr>
        <w:fldChar w:fldCharType="end"/>
      </w:r>
      <w:r w:rsidRPr="00BD3235">
        <w:rPr>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568BBFA9" w14:textId="77777777" w:rsidR="00BA2C44" w:rsidRPr="00BD3235" w:rsidRDefault="00BA2C44" w:rsidP="00BD3235">
      <w:pPr>
        <w:ind w:right="-1" w:firstLine="709"/>
        <w:jc w:val="both"/>
        <w:rPr>
          <w:sz w:val="24"/>
          <w:szCs w:val="24"/>
        </w:rPr>
      </w:pPr>
      <w:r w:rsidRPr="00BD3235">
        <w:rPr>
          <w:sz w:val="24"/>
          <w:szCs w:val="24"/>
        </w:rPr>
        <w:t>Информация, указанная в настоящем пункте, предоставляется бесплатно.</w:t>
      </w:r>
    </w:p>
    <w:p w14:paraId="4A44A729" w14:textId="24B3AB10" w:rsidR="00BA2C44" w:rsidRPr="00BD3235" w:rsidRDefault="00BA2C44" w:rsidP="00BD3235">
      <w:pPr>
        <w:ind w:right="-1" w:firstLine="709"/>
        <w:jc w:val="both"/>
        <w:rPr>
          <w:sz w:val="24"/>
          <w:szCs w:val="24"/>
        </w:rPr>
      </w:pPr>
      <w:r w:rsidRPr="00BD3235">
        <w:rPr>
          <w:sz w:val="24"/>
          <w:szCs w:val="24"/>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00EE4050">
        <w:rPr>
          <w:rStyle w:val="ad"/>
          <w:color w:val="auto"/>
          <w:sz w:val="24"/>
          <w:szCs w:val="24"/>
          <w:u w:val="none"/>
          <w:lang w:val="en-US"/>
        </w:rPr>
        <w:fldChar w:fldCharType="begin"/>
      </w:r>
      <w:r w:rsidR="00EE4050" w:rsidRPr="00F6415A">
        <w:rPr>
          <w:rStyle w:val="ad"/>
          <w:color w:val="auto"/>
          <w:sz w:val="24"/>
          <w:szCs w:val="24"/>
          <w:u w:val="none"/>
        </w:rPr>
        <w:instrText xml:space="preserve"> </w:instrText>
      </w:r>
      <w:r w:rsidR="00EE4050">
        <w:rPr>
          <w:rStyle w:val="ad"/>
          <w:color w:val="auto"/>
          <w:sz w:val="24"/>
          <w:szCs w:val="24"/>
          <w:u w:val="none"/>
          <w:lang w:val="en-US"/>
        </w:rPr>
        <w:instrText>HYPERLINK</w:instrText>
      </w:r>
      <w:r w:rsidR="00EE4050" w:rsidRPr="00F6415A">
        <w:rPr>
          <w:rStyle w:val="ad"/>
          <w:color w:val="auto"/>
          <w:sz w:val="24"/>
          <w:szCs w:val="24"/>
          <w:u w:val="none"/>
        </w:rPr>
        <w:instrText xml:space="preserve"> "</w:instrText>
      </w:r>
      <w:r w:rsidR="00EE4050">
        <w:rPr>
          <w:rStyle w:val="ad"/>
          <w:color w:val="auto"/>
          <w:sz w:val="24"/>
          <w:szCs w:val="24"/>
          <w:u w:val="none"/>
          <w:lang w:val="en-US"/>
        </w:rPr>
        <w:instrText>http</w:instrText>
      </w:r>
      <w:r w:rsidR="00EE4050" w:rsidRPr="00F6415A">
        <w:rPr>
          <w:rStyle w:val="ad"/>
          <w:color w:val="auto"/>
          <w:sz w:val="24"/>
          <w:szCs w:val="24"/>
          <w:u w:val="none"/>
        </w:rPr>
        <w:instrText>://</w:instrText>
      </w:r>
      <w:r w:rsidR="00EE4050">
        <w:rPr>
          <w:rStyle w:val="ad"/>
          <w:color w:val="auto"/>
          <w:sz w:val="24"/>
          <w:szCs w:val="24"/>
          <w:u w:val="none"/>
          <w:lang w:val="en-US"/>
        </w:rPr>
        <w:instrText>lukoyanov</w:instrText>
      </w:r>
      <w:r w:rsidR="00EE4050" w:rsidRPr="00F6415A">
        <w:rPr>
          <w:rStyle w:val="ad"/>
          <w:color w:val="auto"/>
          <w:sz w:val="24"/>
          <w:szCs w:val="24"/>
          <w:u w:val="none"/>
        </w:rPr>
        <w:instrText>.</w:instrText>
      </w:r>
      <w:r w:rsidR="00EE4050">
        <w:rPr>
          <w:rStyle w:val="ad"/>
          <w:color w:val="auto"/>
          <w:sz w:val="24"/>
          <w:szCs w:val="24"/>
          <w:u w:val="none"/>
          <w:lang w:val="en-US"/>
        </w:rPr>
        <w:instrText>nobl</w:instrText>
      </w:r>
      <w:r w:rsidR="00EE4050" w:rsidRPr="00F6415A">
        <w:rPr>
          <w:rStyle w:val="ad"/>
          <w:color w:val="auto"/>
          <w:sz w:val="24"/>
          <w:szCs w:val="24"/>
          <w:u w:val="none"/>
        </w:rPr>
        <w:instrText>.</w:instrText>
      </w:r>
      <w:r w:rsidR="00EE4050">
        <w:rPr>
          <w:rStyle w:val="ad"/>
          <w:color w:val="auto"/>
          <w:sz w:val="24"/>
          <w:szCs w:val="24"/>
          <w:u w:val="none"/>
          <w:lang w:val="en-US"/>
        </w:rPr>
        <w:instrText>ru</w:instrText>
      </w:r>
      <w:r w:rsidR="00EE4050" w:rsidRPr="00F6415A">
        <w:rPr>
          <w:rStyle w:val="ad"/>
          <w:color w:val="auto"/>
          <w:sz w:val="24"/>
          <w:szCs w:val="24"/>
          <w:u w:val="none"/>
        </w:rPr>
        <w:instrText xml:space="preserve">" </w:instrText>
      </w:r>
      <w:r w:rsidR="00EE4050">
        <w:rPr>
          <w:rStyle w:val="ad"/>
          <w:color w:val="auto"/>
          <w:sz w:val="24"/>
          <w:szCs w:val="24"/>
          <w:u w:val="none"/>
          <w:lang w:val="en-US"/>
        </w:rPr>
        <w:fldChar w:fldCharType="separate"/>
      </w:r>
      <w:r w:rsidR="00FE5DFB" w:rsidRPr="00BD3235">
        <w:rPr>
          <w:rStyle w:val="ad"/>
          <w:color w:val="auto"/>
          <w:sz w:val="24"/>
          <w:szCs w:val="24"/>
          <w:u w:val="none"/>
          <w:lang w:val="en-US"/>
        </w:rPr>
        <w:t>http</w:t>
      </w:r>
      <w:r w:rsidR="00FE5DFB" w:rsidRPr="00BD3235">
        <w:rPr>
          <w:rStyle w:val="ad"/>
          <w:color w:val="auto"/>
          <w:sz w:val="24"/>
          <w:szCs w:val="24"/>
          <w:u w:val="none"/>
        </w:rPr>
        <w:t>://</w:t>
      </w:r>
      <w:r w:rsidR="00FE5DFB" w:rsidRPr="00BD3235">
        <w:rPr>
          <w:rStyle w:val="ad"/>
          <w:color w:val="auto"/>
          <w:sz w:val="24"/>
          <w:szCs w:val="24"/>
          <w:u w:val="none"/>
          <w:lang w:val="en-US"/>
        </w:rPr>
        <w:t>lukoyanov</w:t>
      </w:r>
      <w:r w:rsidR="00FE5DFB" w:rsidRPr="00BD3235">
        <w:rPr>
          <w:rStyle w:val="ad"/>
          <w:color w:val="auto"/>
          <w:sz w:val="24"/>
          <w:szCs w:val="24"/>
          <w:u w:val="none"/>
        </w:rPr>
        <w:t>.</w:t>
      </w:r>
      <w:r w:rsidR="00FE5DFB" w:rsidRPr="00BD3235">
        <w:rPr>
          <w:rStyle w:val="ad"/>
          <w:color w:val="auto"/>
          <w:sz w:val="24"/>
          <w:szCs w:val="24"/>
          <w:u w:val="none"/>
          <w:lang w:val="en-US"/>
        </w:rPr>
        <w:t>nobl</w:t>
      </w:r>
      <w:r w:rsidR="00FE5DFB" w:rsidRPr="00BD3235">
        <w:rPr>
          <w:rStyle w:val="ad"/>
          <w:color w:val="auto"/>
          <w:sz w:val="24"/>
          <w:szCs w:val="24"/>
          <w:u w:val="none"/>
        </w:rPr>
        <w:t>.</w:t>
      </w:r>
      <w:r w:rsidR="00FE5DFB" w:rsidRPr="00BD3235">
        <w:rPr>
          <w:rStyle w:val="ad"/>
          <w:color w:val="auto"/>
          <w:sz w:val="24"/>
          <w:szCs w:val="24"/>
          <w:u w:val="none"/>
          <w:lang w:val="en-US"/>
        </w:rPr>
        <w:t>ru</w:t>
      </w:r>
      <w:r w:rsidR="00EE4050">
        <w:rPr>
          <w:rStyle w:val="ad"/>
          <w:color w:val="auto"/>
          <w:sz w:val="24"/>
          <w:szCs w:val="24"/>
          <w:u w:val="none"/>
          <w:lang w:val="en-US"/>
        </w:rPr>
        <w:fldChar w:fldCharType="end"/>
      </w:r>
      <w:r w:rsidRPr="00BD3235">
        <w:rPr>
          <w:sz w:val="24"/>
          <w:szCs w:val="24"/>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00EE4050">
        <w:rPr>
          <w:rStyle w:val="ad"/>
          <w:color w:val="auto"/>
          <w:sz w:val="24"/>
          <w:szCs w:val="24"/>
          <w:u w:val="none"/>
          <w:lang w:val="en-US"/>
        </w:rPr>
        <w:fldChar w:fldCharType="begin"/>
      </w:r>
      <w:r w:rsidR="00EE4050" w:rsidRPr="00F6415A">
        <w:rPr>
          <w:rStyle w:val="ad"/>
          <w:color w:val="auto"/>
          <w:sz w:val="24"/>
          <w:szCs w:val="24"/>
          <w:u w:val="none"/>
        </w:rPr>
        <w:instrText xml:space="preserve"> </w:instrText>
      </w:r>
      <w:r w:rsidR="00EE4050">
        <w:rPr>
          <w:rStyle w:val="ad"/>
          <w:color w:val="auto"/>
          <w:sz w:val="24"/>
          <w:szCs w:val="24"/>
          <w:u w:val="none"/>
          <w:lang w:val="en-US"/>
        </w:rPr>
        <w:instrText>HYPERLINK</w:instrText>
      </w:r>
      <w:r w:rsidR="00EE4050" w:rsidRPr="00F6415A">
        <w:rPr>
          <w:rStyle w:val="ad"/>
          <w:color w:val="auto"/>
          <w:sz w:val="24"/>
          <w:szCs w:val="24"/>
          <w:u w:val="none"/>
        </w:rPr>
        <w:instrText xml:space="preserve"> "</w:instrText>
      </w:r>
      <w:r w:rsidR="00EE4050">
        <w:rPr>
          <w:rStyle w:val="ad"/>
          <w:color w:val="auto"/>
          <w:sz w:val="24"/>
          <w:szCs w:val="24"/>
          <w:u w:val="none"/>
          <w:lang w:val="en-US"/>
        </w:rPr>
        <w:instrText>http</w:instrText>
      </w:r>
      <w:r w:rsidR="00EE4050" w:rsidRPr="00F6415A">
        <w:rPr>
          <w:rStyle w:val="ad"/>
          <w:color w:val="auto"/>
          <w:sz w:val="24"/>
          <w:szCs w:val="24"/>
          <w:u w:val="none"/>
        </w:rPr>
        <w:instrText>://</w:instrText>
      </w:r>
      <w:r w:rsidR="00EE4050">
        <w:rPr>
          <w:rStyle w:val="ad"/>
          <w:color w:val="auto"/>
          <w:sz w:val="24"/>
          <w:szCs w:val="24"/>
          <w:u w:val="none"/>
          <w:lang w:val="en-US"/>
        </w:rPr>
        <w:instrText>www</w:instrText>
      </w:r>
      <w:r w:rsidR="00EE4050" w:rsidRPr="00F6415A">
        <w:rPr>
          <w:rStyle w:val="ad"/>
          <w:color w:val="auto"/>
          <w:sz w:val="24"/>
          <w:szCs w:val="24"/>
          <w:u w:val="none"/>
        </w:rPr>
        <w:instrText>.</w:instrText>
      </w:r>
      <w:r w:rsidR="00EE4050">
        <w:rPr>
          <w:rStyle w:val="ad"/>
          <w:color w:val="auto"/>
          <w:sz w:val="24"/>
          <w:szCs w:val="24"/>
          <w:u w:val="none"/>
          <w:lang w:val="en-US"/>
        </w:rPr>
        <w:instrText>gu</w:instrText>
      </w:r>
      <w:r w:rsidR="00EE4050" w:rsidRPr="00F6415A">
        <w:rPr>
          <w:rStyle w:val="ad"/>
          <w:color w:val="auto"/>
          <w:sz w:val="24"/>
          <w:szCs w:val="24"/>
          <w:u w:val="none"/>
        </w:rPr>
        <w:instrText>.</w:instrText>
      </w:r>
      <w:r w:rsidR="00EE4050">
        <w:rPr>
          <w:rStyle w:val="ad"/>
          <w:color w:val="auto"/>
          <w:sz w:val="24"/>
          <w:szCs w:val="24"/>
          <w:u w:val="none"/>
          <w:lang w:val="en-US"/>
        </w:rPr>
        <w:instrText>nnov</w:instrText>
      </w:r>
      <w:r w:rsidR="00EE4050" w:rsidRPr="00F6415A">
        <w:rPr>
          <w:rStyle w:val="ad"/>
          <w:color w:val="auto"/>
          <w:sz w:val="24"/>
          <w:szCs w:val="24"/>
          <w:u w:val="none"/>
        </w:rPr>
        <w:instrText>.</w:instrText>
      </w:r>
      <w:r w:rsidR="00EE4050">
        <w:rPr>
          <w:rStyle w:val="ad"/>
          <w:color w:val="auto"/>
          <w:sz w:val="24"/>
          <w:szCs w:val="24"/>
          <w:u w:val="none"/>
          <w:lang w:val="en-US"/>
        </w:rPr>
        <w:instrText>ru</w:instrText>
      </w:r>
      <w:r w:rsidR="00EE4050" w:rsidRPr="00F6415A">
        <w:rPr>
          <w:rStyle w:val="ad"/>
          <w:color w:val="auto"/>
          <w:sz w:val="24"/>
          <w:szCs w:val="24"/>
          <w:u w:val="none"/>
        </w:rPr>
        <w:instrText xml:space="preserve">" </w:instrText>
      </w:r>
      <w:r w:rsidR="00EE4050">
        <w:rPr>
          <w:rStyle w:val="ad"/>
          <w:color w:val="auto"/>
          <w:sz w:val="24"/>
          <w:szCs w:val="24"/>
          <w:u w:val="none"/>
          <w:lang w:val="en-US"/>
        </w:rPr>
        <w:fldChar w:fldCharType="separate"/>
      </w:r>
      <w:r w:rsidRPr="00BD3235">
        <w:rPr>
          <w:rStyle w:val="ad"/>
          <w:color w:val="auto"/>
          <w:sz w:val="24"/>
          <w:szCs w:val="24"/>
          <w:u w:val="none"/>
          <w:lang w:val="en-US"/>
        </w:rPr>
        <w:t>www</w:t>
      </w:r>
      <w:r w:rsidRPr="00BD3235">
        <w:rPr>
          <w:rStyle w:val="ad"/>
          <w:color w:val="auto"/>
          <w:sz w:val="24"/>
          <w:szCs w:val="24"/>
          <w:u w:val="none"/>
        </w:rPr>
        <w:t>.</w:t>
      </w:r>
      <w:r w:rsidRPr="00BD3235">
        <w:rPr>
          <w:rStyle w:val="ad"/>
          <w:color w:val="auto"/>
          <w:sz w:val="24"/>
          <w:szCs w:val="24"/>
          <w:u w:val="none"/>
          <w:lang w:val="en-US"/>
        </w:rPr>
        <w:t>gu</w:t>
      </w:r>
      <w:r w:rsidRPr="00BD3235">
        <w:rPr>
          <w:rStyle w:val="ad"/>
          <w:color w:val="auto"/>
          <w:sz w:val="24"/>
          <w:szCs w:val="24"/>
          <w:u w:val="none"/>
        </w:rPr>
        <w:t>.</w:t>
      </w:r>
      <w:r w:rsidRPr="00BD3235">
        <w:rPr>
          <w:rStyle w:val="ad"/>
          <w:color w:val="auto"/>
          <w:sz w:val="24"/>
          <w:szCs w:val="24"/>
          <w:u w:val="none"/>
          <w:lang w:val="en-US"/>
        </w:rPr>
        <w:t>nnov</w:t>
      </w:r>
      <w:r w:rsidRPr="00BD3235">
        <w:rPr>
          <w:rStyle w:val="ad"/>
          <w:color w:val="auto"/>
          <w:sz w:val="24"/>
          <w:szCs w:val="24"/>
          <w:u w:val="none"/>
        </w:rPr>
        <w:t>.</w:t>
      </w:r>
      <w:r w:rsidRPr="00BD3235">
        <w:rPr>
          <w:rStyle w:val="ad"/>
          <w:color w:val="auto"/>
          <w:sz w:val="24"/>
          <w:szCs w:val="24"/>
          <w:u w:val="none"/>
          <w:lang w:val="en-US"/>
        </w:rPr>
        <w:t>ru</w:t>
      </w:r>
      <w:r w:rsidR="00EE4050">
        <w:rPr>
          <w:rStyle w:val="ad"/>
          <w:color w:val="auto"/>
          <w:sz w:val="24"/>
          <w:szCs w:val="24"/>
          <w:u w:val="none"/>
          <w:lang w:val="en-US"/>
        </w:rPr>
        <w:fldChar w:fldCharType="end"/>
      </w:r>
      <w:r w:rsidRPr="00BD3235">
        <w:rPr>
          <w:sz w:val="24"/>
          <w:szCs w:val="24"/>
        </w:rPr>
        <w:t xml:space="preserve">(далее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r w:rsidR="00EE4050">
        <w:rPr>
          <w:rStyle w:val="ad"/>
          <w:color w:val="auto"/>
          <w:sz w:val="24"/>
          <w:szCs w:val="24"/>
          <w:u w:val="none"/>
          <w:lang w:val="en-US"/>
        </w:rPr>
        <w:fldChar w:fldCharType="begin"/>
      </w:r>
      <w:r w:rsidR="00EE4050" w:rsidRPr="00F6415A">
        <w:rPr>
          <w:rStyle w:val="ad"/>
          <w:color w:val="auto"/>
          <w:sz w:val="24"/>
          <w:szCs w:val="24"/>
          <w:u w:val="none"/>
        </w:rPr>
        <w:instrText xml:space="preserve"> </w:instrText>
      </w:r>
      <w:r w:rsidR="00EE4050">
        <w:rPr>
          <w:rStyle w:val="ad"/>
          <w:color w:val="auto"/>
          <w:sz w:val="24"/>
          <w:szCs w:val="24"/>
          <w:u w:val="none"/>
          <w:lang w:val="en-US"/>
        </w:rPr>
        <w:instrText>HYPERLINK</w:instrText>
      </w:r>
      <w:r w:rsidR="00EE4050" w:rsidRPr="00F6415A">
        <w:rPr>
          <w:rStyle w:val="ad"/>
          <w:color w:val="auto"/>
          <w:sz w:val="24"/>
          <w:szCs w:val="24"/>
          <w:u w:val="none"/>
        </w:rPr>
        <w:instrText xml:space="preserve"> "</w:instrText>
      </w:r>
      <w:r w:rsidR="00EE4050">
        <w:rPr>
          <w:rStyle w:val="ad"/>
          <w:color w:val="auto"/>
          <w:sz w:val="24"/>
          <w:szCs w:val="24"/>
          <w:u w:val="none"/>
          <w:lang w:val="en-US"/>
        </w:rPr>
        <w:instrText>http</w:instrText>
      </w:r>
      <w:r w:rsidR="00EE4050" w:rsidRPr="00F6415A">
        <w:rPr>
          <w:rStyle w:val="ad"/>
          <w:color w:val="auto"/>
          <w:sz w:val="24"/>
          <w:szCs w:val="24"/>
          <w:u w:val="none"/>
        </w:rPr>
        <w:instrText>://</w:instrText>
      </w:r>
      <w:r w:rsidR="00EE4050">
        <w:rPr>
          <w:rStyle w:val="ad"/>
          <w:color w:val="auto"/>
          <w:sz w:val="24"/>
          <w:szCs w:val="24"/>
          <w:u w:val="none"/>
          <w:lang w:val="en-US"/>
        </w:rPr>
        <w:instrText>www</w:instrText>
      </w:r>
      <w:r w:rsidR="00EE4050" w:rsidRPr="00F6415A">
        <w:rPr>
          <w:rStyle w:val="ad"/>
          <w:color w:val="auto"/>
          <w:sz w:val="24"/>
          <w:szCs w:val="24"/>
          <w:u w:val="none"/>
        </w:rPr>
        <w:instrText>.</w:instrText>
      </w:r>
      <w:r w:rsidR="00EE4050">
        <w:rPr>
          <w:rStyle w:val="ad"/>
          <w:color w:val="auto"/>
          <w:sz w:val="24"/>
          <w:szCs w:val="24"/>
          <w:u w:val="none"/>
          <w:lang w:val="en-US"/>
        </w:rPr>
        <w:instrText>gosuslugi</w:instrText>
      </w:r>
      <w:r w:rsidR="00EE4050" w:rsidRPr="00F6415A">
        <w:rPr>
          <w:rStyle w:val="ad"/>
          <w:color w:val="auto"/>
          <w:sz w:val="24"/>
          <w:szCs w:val="24"/>
          <w:u w:val="none"/>
        </w:rPr>
        <w:instrText>.</w:instrText>
      </w:r>
      <w:r w:rsidR="00EE4050">
        <w:rPr>
          <w:rStyle w:val="ad"/>
          <w:color w:val="auto"/>
          <w:sz w:val="24"/>
          <w:szCs w:val="24"/>
          <w:u w:val="none"/>
          <w:lang w:val="en-US"/>
        </w:rPr>
        <w:instrText>ru</w:instrText>
      </w:r>
      <w:r w:rsidR="00EE4050" w:rsidRPr="00F6415A">
        <w:rPr>
          <w:rStyle w:val="ad"/>
          <w:color w:val="auto"/>
          <w:sz w:val="24"/>
          <w:szCs w:val="24"/>
          <w:u w:val="none"/>
        </w:rPr>
        <w:instrText xml:space="preserve">" </w:instrText>
      </w:r>
      <w:r w:rsidR="00EE4050">
        <w:rPr>
          <w:rStyle w:val="ad"/>
          <w:color w:val="auto"/>
          <w:sz w:val="24"/>
          <w:szCs w:val="24"/>
          <w:u w:val="none"/>
          <w:lang w:val="en-US"/>
        </w:rPr>
        <w:fldChar w:fldCharType="separate"/>
      </w:r>
      <w:r w:rsidRPr="00BD3235">
        <w:rPr>
          <w:rStyle w:val="ad"/>
          <w:color w:val="auto"/>
          <w:sz w:val="24"/>
          <w:szCs w:val="24"/>
          <w:u w:val="none"/>
          <w:lang w:val="en-US"/>
        </w:rPr>
        <w:t>www</w:t>
      </w:r>
      <w:r w:rsidRPr="00BD3235">
        <w:rPr>
          <w:rStyle w:val="ad"/>
          <w:color w:val="auto"/>
          <w:sz w:val="24"/>
          <w:szCs w:val="24"/>
          <w:u w:val="none"/>
        </w:rPr>
        <w:t>.</w:t>
      </w:r>
      <w:proofErr w:type="spellStart"/>
      <w:r w:rsidRPr="00BD3235">
        <w:rPr>
          <w:rStyle w:val="ad"/>
          <w:color w:val="auto"/>
          <w:sz w:val="24"/>
          <w:szCs w:val="24"/>
          <w:u w:val="none"/>
          <w:lang w:val="en-US"/>
        </w:rPr>
        <w:t>gosuslugi</w:t>
      </w:r>
      <w:proofErr w:type="spellEnd"/>
      <w:r w:rsidRPr="00BD3235">
        <w:rPr>
          <w:rStyle w:val="ad"/>
          <w:color w:val="auto"/>
          <w:sz w:val="24"/>
          <w:szCs w:val="24"/>
          <w:u w:val="none"/>
        </w:rPr>
        <w:t>.</w:t>
      </w:r>
      <w:proofErr w:type="spellStart"/>
      <w:r w:rsidRPr="00BD3235">
        <w:rPr>
          <w:rStyle w:val="ad"/>
          <w:color w:val="auto"/>
          <w:sz w:val="24"/>
          <w:szCs w:val="24"/>
          <w:u w:val="none"/>
          <w:lang w:val="en-US"/>
        </w:rPr>
        <w:t>ru</w:t>
      </w:r>
      <w:proofErr w:type="spellEnd"/>
      <w:r w:rsidR="00EE4050">
        <w:rPr>
          <w:rStyle w:val="ad"/>
          <w:color w:val="auto"/>
          <w:sz w:val="24"/>
          <w:szCs w:val="24"/>
          <w:u w:val="none"/>
          <w:lang w:val="en-US"/>
        </w:rPr>
        <w:fldChar w:fldCharType="end"/>
      </w:r>
      <w:r w:rsidRPr="00BD3235">
        <w:rPr>
          <w:sz w:val="24"/>
          <w:szCs w:val="24"/>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  </w:t>
      </w:r>
    </w:p>
    <w:p w14:paraId="46CDB7E5" w14:textId="7E964D7D" w:rsidR="00BA2C44" w:rsidRPr="00BD3235" w:rsidRDefault="00BA2C44" w:rsidP="00BD3235">
      <w:pPr>
        <w:ind w:right="-1" w:firstLine="709"/>
        <w:jc w:val="both"/>
        <w:rPr>
          <w:sz w:val="24"/>
          <w:szCs w:val="24"/>
        </w:rPr>
      </w:pPr>
      <w:r w:rsidRPr="00BD3235">
        <w:rPr>
          <w:sz w:val="24"/>
          <w:szCs w:val="24"/>
        </w:rPr>
        <w:t xml:space="preserve">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w:t>
      </w:r>
      <w:r w:rsidR="00F13053" w:rsidRPr="00BD3235">
        <w:rPr>
          <w:sz w:val="24"/>
          <w:szCs w:val="24"/>
        </w:rPr>
        <w:t>разделах федерального</w:t>
      </w:r>
      <w:r w:rsidRPr="00BD3235">
        <w:rPr>
          <w:sz w:val="24"/>
          <w:szCs w:val="24"/>
        </w:rPr>
        <w:t xml:space="preserve"> реестра.</w:t>
      </w:r>
    </w:p>
    <w:p w14:paraId="5D14AA86" w14:textId="267001CE" w:rsidR="00BA2C44" w:rsidRPr="00BD3235" w:rsidRDefault="00BA2C44" w:rsidP="00BD3235">
      <w:pPr>
        <w:ind w:right="-1" w:firstLine="709"/>
        <w:jc w:val="both"/>
        <w:rPr>
          <w:sz w:val="24"/>
          <w:szCs w:val="24"/>
        </w:rPr>
      </w:pPr>
      <w:r w:rsidRPr="00BD3235">
        <w:rPr>
          <w:sz w:val="24"/>
          <w:szCs w:val="24"/>
        </w:rPr>
        <w:t xml:space="preserve">Справочная </w:t>
      </w:r>
      <w:r w:rsidR="00F13053" w:rsidRPr="00BD3235">
        <w:rPr>
          <w:sz w:val="24"/>
          <w:szCs w:val="24"/>
        </w:rPr>
        <w:t>информация о</w:t>
      </w:r>
      <w:r w:rsidRPr="00BD3235">
        <w:rPr>
          <w:sz w:val="24"/>
          <w:szCs w:val="24"/>
        </w:rPr>
        <w:t xml:space="preserve"> месте нахождения и графике работы, номерах телефонов, адресах электронной почты ОГБУ НО "УМФЦ" Лукояновского муниципального округа </w:t>
      </w:r>
      <w:r w:rsidR="00F13053" w:rsidRPr="00BD3235">
        <w:rPr>
          <w:sz w:val="24"/>
          <w:szCs w:val="24"/>
        </w:rPr>
        <w:t>размещается на</w:t>
      </w:r>
      <w:r w:rsidRPr="00BD3235">
        <w:rPr>
          <w:sz w:val="24"/>
          <w:szCs w:val="24"/>
        </w:rPr>
        <w:t xml:space="preserve"> сайте Администрации, </w:t>
      </w:r>
      <w:r w:rsidR="00F13053" w:rsidRPr="00BD3235">
        <w:rPr>
          <w:sz w:val="24"/>
          <w:szCs w:val="24"/>
        </w:rPr>
        <w:t>на Едином</w:t>
      </w:r>
      <w:r w:rsidRPr="00BD3235">
        <w:rPr>
          <w:sz w:val="24"/>
          <w:szCs w:val="24"/>
        </w:rPr>
        <w:t xml:space="preserve"> Интернет-портале государственных и муниципальных услуг (функций) Нижегородской области.</w:t>
      </w:r>
    </w:p>
    <w:p w14:paraId="7CDECAD1" w14:textId="77777777" w:rsidR="00BA2C44" w:rsidRPr="00BD3235" w:rsidRDefault="00BA2C44" w:rsidP="00BD3235">
      <w:pPr>
        <w:ind w:right="-1" w:firstLine="709"/>
        <w:jc w:val="both"/>
        <w:rPr>
          <w:sz w:val="24"/>
          <w:szCs w:val="24"/>
        </w:rPr>
      </w:pPr>
      <w:r w:rsidRPr="00BD3235">
        <w:rPr>
          <w:sz w:val="24"/>
          <w:szCs w:val="24"/>
        </w:rPr>
        <w:t>1.3.3. На стенде Администрации, ОГБУ НО "УМФЦ" Лукояновского муниципального округа и на сайте Администрации размещается следующая информация:</w:t>
      </w:r>
    </w:p>
    <w:p w14:paraId="0A17A299" w14:textId="77777777" w:rsidR="00BA2C44" w:rsidRPr="00BD3235" w:rsidRDefault="00BA2C44" w:rsidP="00BD3235">
      <w:pPr>
        <w:ind w:right="-1" w:firstLine="709"/>
        <w:jc w:val="both"/>
        <w:rPr>
          <w:sz w:val="24"/>
          <w:szCs w:val="24"/>
        </w:rPr>
      </w:pPr>
      <w:r w:rsidRPr="00BD3235">
        <w:rPr>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7C585FF" w14:textId="0B5989EA" w:rsidR="00BA2C44" w:rsidRPr="00BD3235" w:rsidRDefault="00BA2C44" w:rsidP="00BD3235">
      <w:pPr>
        <w:ind w:right="-1" w:firstLine="709"/>
        <w:jc w:val="both"/>
        <w:rPr>
          <w:sz w:val="24"/>
          <w:szCs w:val="24"/>
        </w:rPr>
      </w:pPr>
      <w:r w:rsidRPr="00BD3235">
        <w:rPr>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w:t>
      </w:r>
      <w:r w:rsidR="00631475" w:rsidRPr="00BD3235">
        <w:rPr>
          <w:sz w:val="24"/>
          <w:szCs w:val="24"/>
        </w:rPr>
        <w:t xml:space="preserve"> </w:t>
      </w:r>
      <w:r w:rsidR="00EE4050">
        <w:rPr>
          <w:rStyle w:val="ad"/>
          <w:color w:val="auto"/>
          <w:sz w:val="24"/>
          <w:szCs w:val="24"/>
          <w:u w:val="none"/>
          <w:lang w:val="en-US"/>
        </w:rPr>
        <w:fldChar w:fldCharType="begin"/>
      </w:r>
      <w:r w:rsidR="00EE4050" w:rsidRPr="00F6415A">
        <w:rPr>
          <w:rStyle w:val="ad"/>
          <w:color w:val="auto"/>
          <w:sz w:val="24"/>
          <w:szCs w:val="24"/>
          <w:u w:val="none"/>
        </w:rPr>
        <w:instrText xml:space="preserve"> </w:instrText>
      </w:r>
      <w:r w:rsidR="00EE4050">
        <w:rPr>
          <w:rStyle w:val="ad"/>
          <w:color w:val="auto"/>
          <w:sz w:val="24"/>
          <w:szCs w:val="24"/>
          <w:u w:val="none"/>
          <w:lang w:val="en-US"/>
        </w:rPr>
        <w:instrText>HYPERLINK</w:instrText>
      </w:r>
      <w:r w:rsidR="00EE4050" w:rsidRPr="00F6415A">
        <w:rPr>
          <w:rStyle w:val="ad"/>
          <w:color w:val="auto"/>
          <w:sz w:val="24"/>
          <w:szCs w:val="24"/>
          <w:u w:val="none"/>
        </w:rPr>
        <w:instrText xml:space="preserve"> "</w:instrText>
      </w:r>
      <w:r w:rsidR="00EE4050">
        <w:rPr>
          <w:rStyle w:val="ad"/>
          <w:color w:val="auto"/>
          <w:sz w:val="24"/>
          <w:szCs w:val="24"/>
          <w:u w:val="none"/>
          <w:lang w:val="en-US"/>
        </w:rPr>
        <w:instrText>http</w:instrText>
      </w:r>
      <w:r w:rsidR="00EE4050" w:rsidRPr="00F6415A">
        <w:rPr>
          <w:rStyle w:val="ad"/>
          <w:color w:val="auto"/>
          <w:sz w:val="24"/>
          <w:szCs w:val="24"/>
          <w:u w:val="none"/>
        </w:rPr>
        <w:instrText>://</w:instrText>
      </w:r>
      <w:r w:rsidR="00EE4050">
        <w:rPr>
          <w:rStyle w:val="ad"/>
          <w:color w:val="auto"/>
          <w:sz w:val="24"/>
          <w:szCs w:val="24"/>
          <w:u w:val="none"/>
          <w:lang w:val="en-US"/>
        </w:rPr>
        <w:instrText>lukoyanov</w:instrText>
      </w:r>
      <w:r w:rsidR="00EE4050" w:rsidRPr="00F6415A">
        <w:rPr>
          <w:rStyle w:val="ad"/>
          <w:color w:val="auto"/>
          <w:sz w:val="24"/>
          <w:szCs w:val="24"/>
          <w:u w:val="none"/>
        </w:rPr>
        <w:instrText>.52.</w:instrText>
      </w:r>
      <w:r w:rsidR="00EE4050">
        <w:rPr>
          <w:rStyle w:val="ad"/>
          <w:color w:val="auto"/>
          <w:sz w:val="24"/>
          <w:szCs w:val="24"/>
          <w:u w:val="none"/>
          <w:lang w:val="en-US"/>
        </w:rPr>
        <w:instrText>r</w:instrText>
      </w:r>
      <w:r w:rsidR="00EE4050">
        <w:rPr>
          <w:rStyle w:val="ad"/>
          <w:color w:val="auto"/>
          <w:sz w:val="24"/>
          <w:szCs w:val="24"/>
          <w:u w:val="none"/>
          <w:lang w:val="en-US"/>
        </w:rPr>
        <w:instrText>u</w:instrText>
      </w:r>
      <w:r w:rsidR="00EE4050" w:rsidRPr="00F6415A">
        <w:rPr>
          <w:rStyle w:val="ad"/>
          <w:color w:val="auto"/>
          <w:sz w:val="24"/>
          <w:szCs w:val="24"/>
          <w:u w:val="none"/>
        </w:rPr>
        <w:instrText xml:space="preserve">" </w:instrText>
      </w:r>
      <w:r w:rsidR="00EE4050">
        <w:rPr>
          <w:rStyle w:val="ad"/>
          <w:color w:val="auto"/>
          <w:sz w:val="24"/>
          <w:szCs w:val="24"/>
          <w:u w:val="none"/>
          <w:lang w:val="en-US"/>
        </w:rPr>
        <w:fldChar w:fldCharType="separate"/>
      </w:r>
      <w:r w:rsidR="00FE5DFB" w:rsidRPr="00BD3235">
        <w:rPr>
          <w:rStyle w:val="ad"/>
          <w:color w:val="auto"/>
          <w:sz w:val="24"/>
          <w:szCs w:val="24"/>
          <w:u w:val="none"/>
          <w:lang w:val="en-US"/>
        </w:rPr>
        <w:t>http</w:t>
      </w:r>
      <w:r w:rsidR="00FE5DFB" w:rsidRPr="00BD3235">
        <w:rPr>
          <w:rStyle w:val="ad"/>
          <w:color w:val="auto"/>
          <w:sz w:val="24"/>
          <w:szCs w:val="24"/>
          <w:u w:val="none"/>
        </w:rPr>
        <w:t>://</w:t>
      </w:r>
      <w:proofErr w:type="spellStart"/>
      <w:r w:rsidR="00FE5DFB" w:rsidRPr="00BD3235">
        <w:rPr>
          <w:rStyle w:val="ad"/>
          <w:color w:val="auto"/>
          <w:sz w:val="24"/>
          <w:szCs w:val="24"/>
          <w:u w:val="none"/>
          <w:lang w:val="en-US"/>
        </w:rPr>
        <w:t>lukoyanov</w:t>
      </w:r>
      <w:proofErr w:type="spellEnd"/>
      <w:r w:rsidR="00FE5DFB" w:rsidRPr="00BD3235">
        <w:rPr>
          <w:rStyle w:val="ad"/>
          <w:color w:val="auto"/>
          <w:sz w:val="24"/>
          <w:szCs w:val="24"/>
          <w:u w:val="none"/>
        </w:rPr>
        <w:t>.</w:t>
      </w:r>
      <w:proofErr w:type="spellStart"/>
      <w:r w:rsidR="00FE5DFB" w:rsidRPr="00BD3235">
        <w:rPr>
          <w:rStyle w:val="ad"/>
          <w:color w:val="auto"/>
          <w:sz w:val="24"/>
          <w:szCs w:val="24"/>
          <w:u w:val="none"/>
          <w:lang w:val="en-US"/>
        </w:rPr>
        <w:t>nobl</w:t>
      </w:r>
      <w:proofErr w:type="spellEnd"/>
      <w:r w:rsidR="00FE5DFB" w:rsidRPr="00BD3235">
        <w:rPr>
          <w:rStyle w:val="ad"/>
          <w:color w:val="auto"/>
          <w:sz w:val="24"/>
          <w:szCs w:val="24"/>
          <w:u w:val="none"/>
        </w:rPr>
        <w:t>.</w:t>
      </w:r>
      <w:proofErr w:type="spellStart"/>
      <w:r w:rsidR="00FE5DFB" w:rsidRPr="00BD3235">
        <w:rPr>
          <w:rStyle w:val="ad"/>
          <w:color w:val="auto"/>
          <w:sz w:val="24"/>
          <w:szCs w:val="24"/>
          <w:u w:val="none"/>
          <w:lang w:val="en-US"/>
        </w:rPr>
        <w:t>ru</w:t>
      </w:r>
      <w:proofErr w:type="spellEnd"/>
      <w:r w:rsidR="00EE4050">
        <w:rPr>
          <w:rStyle w:val="ad"/>
          <w:color w:val="auto"/>
          <w:sz w:val="24"/>
          <w:szCs w:val="24"/>
          <w:u w:val="none"/>
          <w:lang w:val="en-US"/>
        </w:rPr>
        <w:fldChar w:fldCharType="end"/>
      </w:r>
      <w:r w:rsidRPr="00BD3235">
        <w:rPr>
          <w:sz w:val="24"/>
          <w:szCs w:val="24"/>
        </w:rPr>
        <w:t>:</w:t>
      </w:r>
    </w:p>
    <w:p w14:paraId="7FB26D3C" w14:textId="77777777" w:rsidR="00BA2C44" w:rsidRPr="00BD3235" w:rsidRDefault="00BA2C44" w:rsidP="00BD3235">
      <w:pPr>
        <w:ind w:right="-1" w:firstLine="709"/>
        <w:jc w:val="both"/>
        <w:rPr>
          <w:sz w:val="24"/>
          <w:szCs w:val="24"/>
        </w:rPr>
      </w:pPr>
      <w:r w:rsidRPr="00BD3235">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7B15A2AF" w14:textId="77777777" w:rsidR="00BA2C44" w:rsidRPr="00BD3235" w:rsidRDefault="00BA2C44" w:rsidP="00BD3235">
      <w:pPr>
        <w:ind w:right="-1" w:firstLine="709"/>
        <w:jc w:val="both"/>
        <w:rPr>
          <w:sz w:val="24"/>
          <w:szCs w:val="24"/>
        </w:rPr>
      </w:pPr>
      <w:r w:rsidRPr="00BD3235">
        <w:rPr>
          <w:sz w:val="24"/>
          <w:szCs w:val="24"/>
        </w:rPr>
        <w:t>место расположения, режим работы, номера телефонов Администрации, ОГБУ НО "УМФЦ" Лукояновского муниципального округа, адрес электронной почты Администрации, ОГБУ НО "УМФЦ" Лукояновского муниципального округа;</w:t>
      </w:r>
    </w:p>
    <w:p w14:paraId="080F1893" w14:textId="77777777" w:rsidR="00BA2C44" w:rsidRPr="00BD3235" w:rsidRDefault="00BA2C44" w:rsidP="00BD3235">
      <w:pPr>
        <w:ind w:right="-1" w:firstLine="709"/>
        <w:jc w:val="both"/>
        <w:rPr>
          <w:sz w:val="24"/>
          <w:szCs w:val="24"/>
        </w:rPr>
      </w:pPr>
      <w:r w:rsidRPr="00BD3235">
        <w:rPr>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14:paraId="462E82C3" w14:textId="77777777" w:rsidR="00BA2C44" w:rsidRPr="00BD3235" w:rsidRDefault="00BA2C44" w:rsidP="00BD3235">
      <w:pPr>
        <w:ind w:right="-1" w:firstLine="709"/>
        <w:jc w:val="both"/>
        <w:rPr>
          <w:sz w:val="24"/>
          <w:szCs w:val="24"/>
        </w:rPr>
      </w:pPr>
      <w:r w:rsidRPr="00BD3235">
        <w:rPr>
          <w:sz w:val="24"/>
          <w:szCs w:val="24"/>
        </w:rPr>
        <w:t>форма заявлений и уведомлений используемые при предоставлении муниципальной услуги, а также предъявляемые к ним требования;</w:t>
      </w:r>
    </w:p>
    <w:p w14:paraId="015B57FF" w14:textId="77777777" w:rsidR="00BA2C44" w:rsidRPr="00BD3235" w:rsidRDefault="00BA2C44" w:rsidP="00BD3235">
      <w:pPr>
        <w:ind w:right="-1" w:firstLine="709"/>
        <w:jc w:val="both"/>
        <w:rPr>
          <w:sz w:val="24"/>
          <w:szCs w:val="24"/>
        </w:rPr>
      </w:pPr>
      <w:r w:rsidRPr="00BD3235">
        <w:rPr>
          <w:sz w:val="24"/>
          <w:szCs w:val="24"/>
        </w:rPr>
        <w:t>перечень документов, необходимых для получения муниципальной услуги;</w:t>
      </w:r>
    </w:p>
    <w:p w14:paraId="284B8D5B" w14:textId="77777777" w:rsidR="00BA2C44" w:rsidRPr="00BD3235" w:rsidRDefault="00BA2C44" w:rsidP="00BD3235">
      <w:pPr>
        <w:ind w:right="-1" w:firstLine="709"/>
        <w:jc w:val="both"/>
        <w:rPr>
          <w:sz w:val="24"/>
          <w:szCs w:val="24"/>
        </w:rPr>
      </w:pPr>
      <w:r w:rsidRPr="00BD3235">
        <w:rPr>
          <w:sz w:val="24"/>
          <w:szCs w:val="24"/>
        </w:rPr>
        <w:t>последовательность административных процедур при предоставлении муниципальной услуги;</w:t>
      </w:r>
    </w:p>
    <w:p w14:paraId="757AACFB" w14:textId="5047A616" w:rsidR="00BA2C44" w:rsidRPr="00BD3235" w:rsidRDefault="00BA2C44" w:rsidP="00BD3235">
      <w:pPr>
        <w:ind w:right="-1" w:firstLine="709"/>
        <w:jc w:val="both"/>
        <w:rPr>
          <w:sz w:val="24"/>
          <w:szCs w:val="24"/>
        </w:rPr>
      </w:pPr>
      <w:r w:rsidRPr="00BD3235">
        <w:rPr>
          <w:sz w:val="24"/>
          <w:szCs w:val="24"/>
        </w:rPr>
        <w:t xml:space="preserve">основания отказа в приеме документов, основания для отказа в </w:t>
      </w:r>
      <w:r w:rsidR="00631475" w:rsidRPr="00BD3235">
        <w:rPr>
          <w:sz w:val="24"/>
          <w:szCs w:val="24"/>
        </w:rPr>
        <w:t>предоставлении муниципальной</w:t>
      </w:r>
      <w:r w:rsidRPr="00BD3235">
        <w:rPr>
          <w:sz w:val="24"/>
          <w:szCs w:val="24"/>
        </w:rPr>
        <w:t xml:space="preserve"> услуги;</w:t>
      </w:r>
    </w:p>
    <w:p w14:paraId="7E4B051D" w14:textId="77777777" w:rsidR="00BA2C44" w:rsidRPr="00BD3235" w:rsidRDefault="00BA2C44" w:rsidP="00BD3235">
      <w:pPr>
        <w:ind w:right="-1" w:firstLine="709"/>
        <w:jc w:val="both"/>
        <w:rPr>
          <w:sz w:val="24"/>
          <w:szCs w:val="24"/>
        </w:rPr>
      </w:pPr>
      <w:r w:rsidRPr="00BD3235">
        <w:rPr>
          <w:sz w:val="24"/>
          <w:szCs w:val="24"/>
        </w:rPr>
        <w:lastRenderedPageBreak/>
        <w:t>порядок обжалования решений, действий или бездействия должностных лиц, предоставляющих муниципальную услугу;</w:t>
      </w:r>
    </w:p>
    <w:p w14:paraId="1F102FBC" w14:textId="77777777" w:rsidR="00BA2C44" w:rsidRPr="00BD3235" w:rsidRDefault="00BA2C44" w:rsidP="00BD3235">
      <w:pPr>
        <w:ind w:right="-1" w:firstLine="709"/>
        <w:jc w:val="both"/>
        <w:rPr>
          <w:sz w:val="24"/>
          <w:szCs w:val="24"/>
        </w:rPr>
      </w:pPr>
      <w:r w:rsidRPr="00BD3235">
        <w:rPr>
          <w:sz w:val="24"/>
          <w:szCs w:val="24"/>
        </w:rPr>
        <w:t>иная информация, обязательное предоставление которой предусмотрено законодательством Российской Федерации.</w:t>
      </w:r>
    </w:p>
    <w:p w14:paraId="4B03FF0F" w14:textId="77777777" w:rsidR="00BA2C44" w:rsidRPr="00BD3235" w:rsidRDefault="00BA2C44" w:rsidP="00BD3235">
      <w:pPr>
        <w:ind w:right="-1" w:firstLine="709"/>
        <w:jc w:val="both"/>
        <w:rPr>
          <w:sz w:val="24"/>
          <w:szCs w:val="24"/>
        </w:rPr>
      </w:pPr>
      <w:r w:rsidRPr="00BD3235">
        <w:rPr>
          <w:sz w:val="24"/>
          <w:szCs w:val="24"/>
        </w:rPr>
        <w:t>При изменении информации о предоставлении муниципальной услуги осуществляется ее периодическое обновление.</w:t>
      </w:r>
    </w:p>
    <w:p w14:paraId="735CD264" w14:textId="77777777" w:rsidR="00BA2C44" w:rsidRPr="00BD3235" w:rsidRDefault="00BA2C44" w:rsidP="00BD3235">
      <w:pPr>
        <w:ind w:right="-1" w:firstLine="709"/>
        <w:jc w:val="both"/>
        <w:rPr>
          <w:sz w:val="24"/>
          <w:szCs w:val="24"/>
        </w:rPr>
      </w:pPr>
      <w:r w:rsidRPr="00BD3235">
        <w:rPr>
          <w:sz w:val="24"/>
          <w:szCs w:val="24"/>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14:paraId="4B002E67" w14:textId="77777777" w:rsidR="00BA2C44" w:rsidRPr="00BD3235" w:rsidRDefault="00BA2C44" w:rsidP="00BD3235">
      <w:pPr>
        <w:ind w:right="-1" w:firstLine="709"/>
        <w:jc w:val="both"/>
        <w:rPr>
          <w:sz w:val="24"/>
          <w:szCs w:val="24"/>
        </w:rPr>
      </w:pPr>
      <w:r w:rsidRPr="00BD3235">
        <w:rPr>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1010ACB" w14:textId="77777777" w:rsidR="00BA2C44" w:rsidRPr="00BD3235" w:rsidRDefault="00BA2C44" w:rsidP="00BD3235">
      <w:pPr>
        <w:ind w:right="-1" w:firstLine="709"/>
        <w:jc w:val="both"/>
        <w:rPr>
          <w:sz w:val="24"/>
          <w:szCs w:val="24"/>
        </w:rPr>
      </w:pPr>
      <w:r w:rsidRPr="00BD3235">
        <w:rPr>
          <w:sz w:val="24"/>
          <w:szCs w:val="24"/>
        </w:rPr>
        <w:t>круг заявителей;</w:t>
      </w:r>
    </w:p>
    <w:p w14:paraId="000804BD" w14:textId="77777777" w:rsidR="00BA2C44" w:rsidRPr="00BD3235" w:rsidRDefault="00BA2C44" w:rsidP="00BD3235">
      <w:pPr>
        <w:ind w:right="-1" w:firstLine="709"/>
        <w:jc w:val="both"/>
        <w:rPr>
          <w:sz w:val="24"/>
          <w:szCs w:val="24"/>
        </w:rPr>
      </w:pPr>
      <w:r w:rsidRPr="00BD3235">
        <w:rPr>
          <w:sz w:val="24"/>
          <w:szCs w:val="24"/>
        </w:rPr>
        <w:t>срок предоставления муниципальной услуги;</w:t>
      </w:r>
    </w:p>
    <w:p w14:paraId="4EAA64DB" w14:textId="77777777" w:rsidR="00BA2C44" w:rsidRPr="00BD3235" w:rsidRDefault="00BA2C44" w:rsidP="00BD3235">
      <w:pPr>
        <w:ind w:right="-1" w:firstLine="709"/>
        <w:jc w:val="both"/>
        <w:rPr>
          <w:sz w:val="24"/>
          <w:szCs w:val="24"/>
        </w:rPr>
      </w:pPr>
      <w:r w:rsidRPr="00BD3235">
        <w:rPr>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79EC071D" w14:textId="77777777" w:rsidR="00BA2C44" w:rsidRPr="00BD3235" w:rsidRDefault="00BA2C44" w:rsidP="00BD3235">
      <w:pPr>
        <w:ind w:right="-1" w:firstLine="709"/>
        <w:jc w:val="both"/>
        <w:rPr>
          <w:sz w:val="24"/>
          <w:szCs w:val="24"/>
        </w:rPr>
      </w:pPr>
      <w:r w:rsidRPr="00BD3235">
        <w:rPr>
          <w:sz w:val="24"/>
          <w:szCs w:val="24"/>
        </w:rPr>
        <w:t>размер государственной пошлины (платы), взимаемой за предоставление муниципальной услуги;</w:t>
      </w:r>
    </w:p>
    <w:p w14:paraId="6ED9DE0A" w14:textId="77777777" w:rsidR="00BA2C44" w:rsidRPr="00BD3235" w:rsidRDefault="00BA2C44" w:rsidP="00BD3235">
      <w:pPr>
        <w:ind w:right="-1" w:firstLine="709"/>
        <w:jc w:val="both"/>
        <w:rPr>
          <w:sz w:val="24"/>
          <w:szCs w:val="24"/>
        </w:rPr>
      </w:pPr>
      <w:r w:rsidRPr="00BD3235">
        <w:rPr>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3728253D" w14:textId="77777777" w:rsidR="00BA2C44" w:rsidRPr="00BD3235" w:rsidRDefault="00BA2C44" w:rsidP="00BD3235">
      <w:pPr>
        <w:ind w:right="-1" w:firstLine="709"/>
        <w:jc w:val="both"/>
        <w:rPr>
          <w:sz w:val="24"/>
          <w:szCs w:val="24"/>
        </w:rPr>
      </w:pPr>
      <w:r w:rsidRPr="00BD3235">
        <w:rPr>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A295587" w14:textId="77777777" w:rsidR="00BA2C44" w:rsidRPr="00BD3235" w:rsidRDefault="00BA2C44" w:rsidP="00BD3235">
      <w:pPr>
        <w:ind w:right="-1" w:firstLine="709"/>
        <w:jc w:val="both"/>
        <w:rPr>
          <w:sz w:val="24"/>
          <w:szCs w:val="24"/>
        </w:rPr>
      </w:pPr>
      <w:r w:rsidRPr="00BD3235">
        <w:rPr>
          <w:sz w:val="24"/>
          <w:szCs w:val="24"/>
        </w:rPr>
        <w:t>формы заявлений (уведомлений, сообщений), используемые при предоставлении муниципальной услуги.</w:t>
      </w:r>
    </w:p>
    <w:p w14:paraId="3EC2D0A5" w14:textId="6447F7E9" w:rsidR="00BA2C44" w:rsidRPr="00BD3235" w:rsidRDefault="00BA2C44" w:rsidP="00BD3235">
      <w:pPr>
        <w:ind w:right="-1" w:firstLine="709"/>
        <w:jc w:val="both"/>
        <w:rPr>
          <w:sz w:val="24"/>
          <w:szCs w:val="24"/>
        </w:rPr>
      </w:pPr>
      <w:r w:rsidRPr="00BD3235">
        <w:rPr>
          <w:sz w:val="24"/>
          <w:szCs w:val="24"/>
        </w:rPr>
        <w:t>1.3.5.</w:t>
      </w:r>
      <w:r w:rsidR="005B2144" w:rsidRPr="00BD3235">
        <w:rPr>
          <w:sz w:val="24"/>
          <w:szCs w:val="24"/>
        </w:rPr>
        <w:t xml:space="preserve"> </w:t>
      </w:r>
      <w:r w:rsidRPr="00BD3235">
        <w:rPr>
          <w:sz w:val="24"/>
          <w:szCs w:val="24"/>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14:paraId="52CB110C" w14:textId="77777777" w:rsidR="00BA2C44" w:rsidRPr="00BD3235" w:rsidRDefault="00BA2C44" w:rsidP="00BD3235">
      <w:pPr>
        <w:ind w:right="-1" w:firstLine="709"/>
        <w:jc w:val="both"/>
        <w:rPr>
          <w:sz w:val="24"/>
          <w:szCs w:val="24"/>
        </w:rPr>
      </w:pPr>
      <w:r w:rsidRPr="00BD3235">
        <w:rPr>
          <w:sz w:val="24"/>
          <w:szCs w:val="24"/>
        </w:rPr>
        <w:t>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обеспечивается возможность получения информации о порядке и сроках предоставления муниципальной услуги в рамках соответствующего варианта, при этом определение подходящего для заявителя варианта осуществляется автоматически на основе сведений, указанных заявителем (с момента реализации технической возможности).</w:t>
      </w:r>
    </w:p>
    <w:p w14:paraId="5359E1A9" w14:textId="77777777" w:rsidR="00BA2C44" w:rsidRPr="00BD3235" w:rsidRDefault="00BA2C44" w:rsidP="00BD3235">
      <w:pPr>
        <w:ind w:right="-1" w:firstLine="709"/>
        <w:jc w:val="both"/>
        <w:rPr>
          <w:sz w:val="24"/>
          <w:szCs w:val="24"/>
        </w:rPr>
      </w:pPr>
      <w:r w:rsidRPr="00BD3235">
        <w:rPr>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3A32E43D" w14:textId="77777777" w:rsidR="00BA2C44" w:rsidRPr="00BE48EF" w:rsidRDefault="00BA2C44" w:rsidP="00BA2C44">
      <w:pPr>
        <w:ind w:right="-1"/>
        <w:jc w:val="both"/>
        <w:rPr>
          <w:sz w:val="24"/>
          <w:szCs w:val="24"/>
        </w:rPr>
      </w:pPr>
    </w:p>
    <w:p w14:paraId="177FAABC" w14:textId="77777777" w:rsidR="00BA2C44" w:rsidRPr="00BE48EF" w:rsidRDefault="00BA2C44" w:rsidP="00BA2C44">
      <w:pPr>
        <w:ind w:right="-1"/>
        <w:jc w:val="center"/>
        <w:rPr>
          <w:sz w:val="24"/>
          <w:szCs w:val="24"/>
        </w:rPr>
      </w:pPr>
      <w:r w:rsidRPr="00BE48EF">
        <w:rPr>
          <w:sz w:val="24"/>
          <w:szCs w:val="24"/>
          <w:lang w:val="en-US"/>
        </w:rPr>
        <w:t>II</w:t>
      </w:r>
      <w:r w:rsidRPr="00BE48EF">
        <w:rPr>
          <w:sz w:val="24"/>
          <w:szCs w:val="24"/>
        </w:rPr>
        <w:t>. СТАНДАРТ ПРЕДОСТАВЛЕНИЯ МУНИЦИПАЛЬНОЙ УСЛУГИ</w:t>
      </w:r>
    </w:p>
    <w:p w14:paraId="17C59E8E" w14:textId="77777777" w:rsidR="00BA2C44" w:rsidRPr="00BD3235" w:rsidRDefault="00BA2C44" w:rsidP="00BD3235">
      <w:pPr>
        <w:ind w:right="-1" w:firstLine="709"/>
        <w:jc w:val="both"/>
        <w:rPr>
          <w:sz w:val="24"/>
          <w:szCs w:val="24"/>
        </w:rPr>
      </w:pPr>
    </w:p>
    <w:p w14:paraId="1360602A" w14:textId="77777777" w:rsidR="00BA2C44" w:rsidRPr="00BD3235" w:rsidRDefault="00BA2C44" w:rsidP="00BD3235">
      <w:pPr>
        <w:ind w:right="-1" w:firstLine="709"/>
        <w:jc w:val="both"/>
        <w:rPr>
          <w:sz w:val="24"/>
          <w:szCs w:val="24"/>
        </w:rPr>
      </w:pPr>
      <w:r w:rsidRPr="00BD3235">
        <w:rPr>
          <w:sz w:val="24"/>
          <w:szCs w:val="24"/>
        </w:rPr>
        <w:t>2.1. Наименование муниципальной услуги.</w:t>
      </w:r>
    </w:p>
    <w:p w14:paraId="7355F609" w14:textId="69C0C948" w:rsidR="00BA2C44" w:rsidRPr="00BD3235" w:rsidRDefault="002039CB" w:rsidP="00BD3235">
      <w:pPr>
        <w:ind w:right="-1" w:firstLine="709"/>
        <w:jc w:val="both"/>
        <w:rPr>
          <w:sz w:val="24"/>
          <w:szCs w:val="24"/>
        </w:rPr>
      </w:pPr>
      <w:r w:rsidRPr="002039CB">
        <w:rPr>
          <w:sz w:val="24"/>
          <w:szCs w:val="24"/>
        </w:rPr>
        <w:t>Присвоение адреса объекту адресации и аннулирование такого адреса</w:t>
      </w:r>
      <w:r w:rsidR="00BA2C44" w:rsidRPr="00BD3235">
        <w:rPr>
          <w:bCs/>
          <w:sz w:val="24"/>
          <w:szCs w:val="24"/>
        </w:rPr>
        <w:t>.</w:t>
      </w:r>
    </w:p>
    <w:p w14:paraId="43CC9BC0" w14:textId="6136414F" w:rsidR="00BA2C44" w:rsidRPr="00BD3235" w:rsidRDefault="00BA2C44" w:rsidP="00BD3235">
      <w:pPr>
        <w:ind w:right="-1" w:firstLine="709"/>
        <w:jc w:val="both"/>
        <w:rPr>
          <w:sz w:val="24"/>
          <w:szCs w:val="24"/>
        </w:rPr>
      </w:pPr>
      <w:r w:rsidRPr="00BD3235">
        <w:rPr>
          <w:sz w:val="24"/>
          <w:szCs w:val="24"/>
        </w:rPr>
        <w:t>2.</w:t>
      </w:r>
      <w:r w:rsidR="00631475" w:rsidRPr="00BD3235">
        <w:rPr>
          <w:sz w:val="24"/>
          <w:szCs w:val="24"/>
        </w:rPr>
        <w:t>2. Наименование</w:t>
      </w:r>
      <w:r w:rsidRPr="00BD3235">
        <w:rPr>
          <w:sz w:val="24"/>
          <w:szCs w:val="24"/>
        </w:rPr>
        <w:t xml:space="preserve"> органа, предоставляющего муниципальную услугу.</w:t>
      </w:r>
    </w:p>
    <w:p w14:paraId="1B7FDE8F" w14:textId="77777777" w:rsidR="00BA2C44" w:rsidRPr="00BD3235" w:rsidRDefault="00BA2C44" w:rsidP="00BD3235">
      <w:pPr>
        <w:ind w:right="-1" w:firstLine="709"/>
        <w:jc w:val="both"/>
        <w:rPr>
          <w:sz w:val="24"/>
          <w:szCs w:val="24"/>
        </w:rPr>
      </w:pPr>
      <w:r w:rsidRPr="00BD3235">
        <w:rPr>
          <w:sz w:val="24"/>
          <w:szCs w:val="24"/>
        </w:rPr>
        <w:t>2.2.1. Предоставление муниципальной услуги осуществляет администрация муниципального образования Лукояновского муниципального округа Нижегородской области.</w:t>
      </w:r>
    </w:p>
    <w:p w14:paraId="1389C435" w14:textId="30AB539E" w:rsidR="00BA2C44" w:rsidRPr="00BD3235" w:rsidRDefault="00BA2C44" w:rsidP="00BD3235">
      <w:pPr>
        <w:ind w:right="-1" w:firstLine="709"/>
        <w:jc w:val="both"/>
        <w:rPr>
          <w:sz w:val="24"/>
          <w:szCs w:val="24"/>
        </w:rPr>
      </w:pPr>
      <w:r w:rsidRPr="00BD3235">
        <w:rPr>
          <w:sz w:val="24"/>
          <w:szCs w:val="24"/>
        </w:rPr>
        <w:t xml:space="preserve">Непосредственное предоставление муниципальной </w:t>
      </w:r>
      <w:r w:rsidR="00FE5DFB" w:rsidRPr="00BD3235">
        <w:rPr>
          <w:sz w:val="24"/>
          <w:szCs w:val="24"/>
        </w:rPr>
        <w:t>услуги осуществляют</w:t>
      </w:r>
      <w:r w:rsidRPr="00BD3235">
        <w:rPr>
          <w:sz w:val="24"/>
          <w:szCs w:val="24"/>
        </w:rPr>
        <w:t xml:space="preserve"> территориальные отделы Управления развития территорий администрации Лукояновского муниципального округа.</w:t>
      </w:r>
    </w:p>
    <w:p w14:paraId="2738D7D5" w14:textId="77777777" w:rsidR="00BA2C44" w:rsidRPr="00BD3235" w:rsidRDefault="00BA2C44" w:rsidP="00BD3235">
      <w:pPr>
        <w:ind w:right="-1" w:firstLine="709"/>
        <w:jc w:val="both"/>
        <w:rPr>
          <w:sz w:val="24"/>
          <w:szCs w:val="24"/>
        </w:rPr>
      </w:pPr>
      <w:r w:rsidRPr="00BD3235">
        <w:rPr>
          <w:sz w:val="24"/>
          <w:szCs w:val="24"/>
        </w:rPr>
        <w:lastRenderedPageBreak/>
        <w:t xml:space="preserve">2.2.2. В предоставлении муниципальной услуги участвует </w:t>
      </w:r>
      <w:bookmarkStart w:id="4" w:name="_Hlk129859366"/>
      <w:r w:rsidRPr="00BD3235">
        <w:rPr>
          <w:sz w:val="24"/>
          <w:szCs w:val="24"/>
        </w:rPr>
        <w:t>ОГБУ НО "УМФЦ" Лукояновского муниципального округа</w:t>
      </w:r>
      <w:bookmarkEnd w:id="4"/>
      <w:r w:rsidRPr="00BD3235">
        <w:rPr>
          <w:sz w:val="24"/>
          <w:szCs w:val="24"/>
        </w:rPr>
        <w:t>.</w:t>
      </w:r>
    </w:p>
    <w:p w14:paraId="4ABCD128" w14:textId="77777777" w:rsidR="00BA2C44" w:rsidRPr="00BD3235" w:rsidRDefault="00BA2C44" w:rsidP="00BD3235">
      <w:pPr>
        <w:ind w:right="-1" w:firstLine="709"/>
        <w:jc w:val="both"/>
        <w:rPr>
          <w:sz w:val="24"/>
          <w:szCs w:val="24"/>
        </w:rPr>
      </w:pPr>
      <w:r w:rsidRPr="00BD3235">
        <w:rPr>
          <w:sz w:val="24"/>
          <w:szCs w:val="24"/>
        </w:rPr>
        <w:t>Организация предоставления муниципальной услуги в ОГБУ НО "УМФЦ" Лукояновского муниципального округа осуществляется в соответствии с настоящим Регламентом на основании соглашения о взаимодействии, заключенного между ОГБУ НО "УМФЦ" Лукояновского муниципального округа и Администрацией, предоставляющим муниципальную услугу (далее – Соглашение о взаимодействии).</w:t>
      </w:r>
    </w:p>
    <w:p w14:paraId="48B0D003" w14:textId="77777777" w:rsidR="00BA2C44" w:rsidRPr="00BD3235" w:rsidRDefault="00BA2C44" w:rsidP="00BD3235">
      <w:pPr>
        <w:ind w:right="-1" w:firstLine="709"/>
        <w:jc w:val="both"/>
        <w:rPr>
          <w:sz w:val="24"/>
          <w:szCs w:val="24"/>
        </w:rPr>
      </w:pPr>
      <w:r w:rsidRPr="00BD3235">
        <w:rPr>
          <w:sz w:val="24"/>
          <w:szCs w:val="24"/>
        </w:rPr>
        <w:t>Предоставление муниципальной услуги на базе ОГБУ НО "УМФЦ" Лукояновского муниципального округа осуществляется в части приема документов, выдачи результата предоставления муниципальной услуги, а также совершения иных действий в рамках, не превышающих полномочий ОГБУ НО "УМФЦ" Лукояновского муниципального округа.</w:t>
      </w:r>
    </w:p>
    <w:p w14:paraId="4228CCD2" w14:textId="0421A0F9" w:rsidR="00BA2C44" w:rsidRPr="00BD3235" w:rsidRDefault="00BA2C44" w:rsidP="00BD3235">
      <w:pPr>
        <w:ind w:right="-1" w:firstLine="709"/>
        <w:jc w:val="both"/>
        <w:rPr>
          <w:sz w:val="24"/>
          <w:szCs w:val="24"/>
        </w:rPr>
      </w:pPr>
      <w:r w:rsidRPr="00BD3235">
        <w:rPr>
          <w:sz w:val="24"/>
          <w:szCs w:val="24"/>
        </w:rPr>
        <w:t xml:space="preserve">2.2.3. При предоставлении муниципальной </w:t>
      </w:r>
      <w:r w:rsidR="00FE5DFB" w:rsidRPr="00BD3235">
        <w:rPr>
          <w:sz w:val="24"/>
          <w:szCs w:val="24"/>
        </w:rPr>
        <w:t>услуги Администрация</w:t>
      </w:r>
      <w:r w:rsidRPr="00BD3235">
        <w:rPr>
          <w:sz w:val="24"/>
          <w:szCs w:val="24"/>
        </w:rPr>
        <w:t xml:space="preserve"> осуществляет взаимодействие с:</w:t>
      </w:r>
    </w:p>
    <w:p w14:paraId="324663F0" w14:textId="77777777" w:rsidR="00BA2C44" w:rsidRPr="00BD3235" w:rsidRDefault="00BA2C44" w:rsidP="00BD3235">
      <w:pPr>
        <w:ind w:right="-1" w:firstLine="709"/>
        <w:jc w:val="both"/>
        <w:rPr>
          <w:sz w:val="24"/>
          <w:szCs w:val="24"/>
        </w:rPr>
      </w:pPr>
      <w:r w:rsidRPr="00BD3235">
        <w:rPr>
          <w:sz w:val="24"/>
          <w:szCs w:val="24"/>
        </w:rPr>
        <w:t>Федеральной службой государственной регистрации, кадастра и картографии,</w:t>
      </w:r>
    </w:p>
    <w:p w14:paraId="5174CB3F" w14:textId="77777777" w:rsidR="00BA2C44" w:rsidRPr="00BD3235" w:rsidRDefault="00BA2C44" w:rsidP="00BD3235">
      <w:pPr>
        <w:ind w:right="-1" w:firstLine="709"/>
        <w:jc w:val="both"/>
        <w:rPr>
          <w:sz w:val="24"/>
          <w:szCs w:val="24"/>
        </w:rPr>
      </w:pPr>
      <w:r w:rsidRPr="00BD3235">
        <w:rPr>
          <w:sz w:val="24"/>
          <w:szCs w:val="24"/>
        </w:rPr>
        <w:t>Федеральной налоговой службой,</w:t>
      </w:r>
    </w:p>
    <w:p w14:paraId="08A620A8" w14:textId="77777777" w:rsidR="00BA2C44" w:rsidRPr="00BD3235" w:rsidRDefault="00BA2C44" w:rsidP="00BD3235">
      <w:pPr>
        <w:ind w:right="-1" w:firstLine="709"/>
        <w:jc w:val="both"/>
        <w:rPr>
          <w:sz w:val="24"/>
          <w:szCs w:val="24"/>
        </w:rPr>
      </w:pPr>
      <w:r w:rsidRPr="00BD3235">
        <w:rPr>
          <w:sz w:val="24"/>
          <w:szCs w:val="24"/>
        </w:rPr>
        <w:t>министерством строительства Нижегородской области,</w:t>
      </w:r>
    </w:p>
    <w:p w14:paraId="683F8EAB" w14:textId="77777777" w:rsidR="00BA2C44" w:rsidRPr="00BD3235" w:rsidRDefault="00BA2C44" w:rsidP="00BD3235">
      <w:pPr>
        <w:ind w:right="-1" w:firstLine="709"/>
        <w:jc w:val="both"/>
        <w:rPr>
          <w:sz w:val="24"/>
          <w:szCs w:val="24"/>
        </w:rPr>
      </w:pPr>
      <w:r w:rsidRPr="00BD3235">
        <w:rPr>
          <w:sz w:val="24"/>
          <w:szCs w:val="24"/>
        </w:rPr>
        <w:t>министерством градостроительной деятельности и развития агломераций Нижегородской области;</w:t>
      </w:r>
    </w:p>
    <w:p w14:paraId="69511474" w14:textId="77777777" w:rsidR="00BA2C44" w:rsidRPr="00BD3235" w:rsidRDefault="00BA2C44" w:rsidP="00BD3235">
      <w:pPr>
        <w:ind w:right="-1" w:firstLine="709"/>
        <w:jc w:val="both"/>
        <w:rPr>
          <w:sz w:val="24"/>
          <w:szCs w:val="24"/>
        </w:rPr>
      </w:pPr>
      <w:r w:rsidRPr="00BD3235">
        <w:rPr>
          <w:sz w:val="24"/>
          <w:szCs w:val="24"/>
        </w:rPr>
        <w:t>оператором федеральной информационной адресной системы (далее – оператор ФИАС).</w:t>
      </w:r>
    </w:p>
    <w:p w14:paraId="668A9A47" w14:textId="77777777" w:rsidR="00BA2C44" w:rsidRPr="00BD3235" w:rsidRDefault="00BA2C44" w:rsidP="00BD3235">
      <w:pPr>
        <w:ind w:right="-1" w:firstLine="709"/>
        <w:jc w:val="both"/>
        <w:rPr>
          <w:sz w:val="24"/>
          <w:szCs w:val="24"/>
        </w:rPr>
      </w:pPr>
      <w:r w:rsidRPr="00BD3235">
        <w:rPr>
          <w:sz w:val="24"/>
          <w:szCs w:val="24"/>
        </w:rPr>
        <w:t xml:space="preserve">2.2.4. При предоставлении муниципальной услуги Администрации и ОГБУ НО "УМФЦ" Лукояновского муниципального округа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BD3235">
          <w:rPr>
            <w:rStyle w:val="ad"/>
            <w:color w:val="auto"/>
            <w:sz w:val="24"/>
            <w:szCs w:val="24"/>
            <w:u w:val="none"/>
          </w:rPr>
          <w:t>части 1 статьи 9</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w:t>
      </w:r>
    </w:p>
    <w:p w14:paraId="6E4D8476" w14:textId="77777777" w:rsidR="00BA2C44" w:rsidRPr="00BD3235" w:rsidRDefault="00BA2C44" w:rsidP="00BD3235">
      <w:pPr>
        <w:ind w:right="-1" w:firstLine="709"/>
        <w:jc w:val="both"/>
        <w:rPr>
          <w:sz w:val="24"/>
          <w:szCs w:val="24"/>
        </w:rPr>
      </w:pPr>
      <w:r w:rsidRPr="00BD3235">
        <w:rPr>
          <w:sz w:val="24"/>
          <w:szCs w:val="24"/>
        </w:rPr>
        <w:t>2.3. Заявитель обращается за предоставлением муниципальной услуги в следующих случаях:</w:t>
      </w:r>
    </w:p>
    <w:p w14:paraId="2EDF8792" w14:textId="5A209BD3" w:rsidR="00BA2C44" w:rsidRPr="00BD3235" w:rsidRDefault="00BA2C44" w:rsidP="00BD3235">
      <w:pPr>
        <w:ind w:right="-1" w:firstLine="709"/>
        <w:jc w:val="both"/>
        <w:rPr>
          <w:sz w:val="24"/>
          <w:szCs w:val="24"/>
        </w:rPr>
      </w:pPr>
      <w:r w:rsidRPr="00BD3235">
        <w:rPr>
          <w:sz w:val="24"/>
          <w:szCs w:val="24"/>
        </w:rPr>
        <w:t xml:space="preserve">2.3.1. Для получения решения о присвоении, изменении адреса объекту адресации </w:t>
      </w:r>
      <w:r w:rsidRPr="00BD3235">
        <w:rPr>
          <w:bCs/>
          <w:sz w:val="24"/>
          <w:szCs w:val="24"/>
        </w:rPr>
        <w:t xml:space="preserve">на территории Лукояновского муниципального </w:t>
      </w:r>
      <w:r w:rsidR="00FE5DFB" w:rsidRPr="00BD3235">
        <w:rPr>
          <w:bCs/>
          <w:sz w:val="24"/>
          <w:szCs w:val="24"/>
        </w:rPr>
        <w:t>округа Нижегородской</w:t>
      </w:r>
      <w:r w:rsidRPr="00BD3235">
        <w:rPr>
          <w:bCs/>
          <w:sz w:val="24"/>
          <w:szCs w:val="24"/>
        </w:rPr>
        <w:t xml:space="preserve"> области</w:t>
      </w:r>
      <w:r w:rsidRPr="00BD3235">
        <w:rPr>
          <w:sz w:val="24"/>
          <w:szCs w:val="24"/>
        </w:rPr>
        <w:t xml:space="preserve">. </w:t>
      </w:r>
    </w:p>
    <w:p w14:paraId="5060CAAC" w14:textId="77777777" w:rsidR="00BA2C44" w:rsidRPr="00BD3235" w:rsidRDefault="00BA2C44" w:rsidP="00BD3235">
      <w:pPr>
        <w:ind w:right="-1" w:firstLine="709"/>
        <w:jc w:val="both"/>
        <w:rPr>
          <w:sz w:val="24"/>
          <w:szCs w:val="24"/>
        </w:rPr>
      </w:pPr>
      <w:r w:rsidRPr="00BD3235">
        <w:rPr>
          <w:sz w:val="24"/>
          <w:szCs w:val="24"/>
        </w:rPr>
        <w:t xml:space="preserve">2.3.2. Для получения решения об аннулировании адреса объекту адресации </w:t>
      </w:r>
      <w:r w:rsidRPr="00BD3235">
        <w:rPr>
          <w:bCs/>
          <w:sz w:val="24"/>
          <w:szCs w:val="24"/>
        </w:rPr>
        <w:t>на территории Лукояновского муниципального округа Нижегородской области</w:t>
      </w:r>
      <w:r w:rsidRPr="00BD3235">
        <w:rPr>
          <w:sz w:val="24"/>
          <w:szCs w:val="24"/>
        </w:rPr>
        <w:t>.</w:t>
      </w:r>
    </w:p>
    <w:p w14:paraId="2C4C1223" w14:textId="77777777" w:rsidR="00BA2C44" w:rsidRPr="00BD3235" w:rsidRDefault="00BA2C44" w:rsidP="00BD3235">
      <w:pPr>
        <w:ind w:right="-1" w:firstLine="709"/>
        <w:jc w:val="both"/>
        <w:rPr>
          <w:sz w:val="24"/>
          <w:szCs w:val="24"/>
        </w:rPr>
      </w:pPr>
      <w:r w:rsidRPr="00BD3235">
        <w:rPr>
          <w:sz w:val="24"/>
          <w:szCs w:val="24"/>
        </w:rPr>
        <w:t xml:space="preserve">2.3.3. Для исправления опечаток или ошибок в </w:t>
      </w:r>
      <w:r w:rsidRPr="00BD3235">
        <w:rPr>
          <w:bCs/>
          <w:sz w:val="24"/>
          <w:szCs w:val="24"/>
        </w:rPr>
        <w:t>решении о присвоении или аннулировании адреса объекту адресации, решении об отказе в присвоении или аннулировании адреса объекту адресации</w:t>
      </w:r>
      <w:r w:rsidRPr="00BD3235">
        <w:rPr>
          <w:sz w:val="24"/>
          <w:szCs w:val="24"/>
        </w:rPr>
        <w:t xml:space="preserve">. </w:t>
      </w:r>
    </w:p>
    <w:p w14:paraId="7D608088" w14:textId="77777777" w:rsidR="00BA2C44" w:rsidRPr="00BD3235" w:rsidRDefault="00BA2C44" w:rsidP="00BD3235">
      <w:pPr>
        <w:ind w:right="-1" w:firstLine="709"/>
        <w:jc w:val="both"/>
        <w:rPr>
          <w:sz w:val="24"/>
          <w:szCs w:val="24"/>
        </w:rPr>
      </w:pPr>
      <w:r w:rsidRPr="00BD3235">
        <w:rPr>
          <w:sz w:val="24"/>
          <w:szCs w:val="24"/>
        </w:rPr>
        <w:t xml:space="preserve">2.3.4. Для получения копии </w:t>
      </w:r>
      <w:r w:rsidRPr="00BD3235">
        <w:rPr>
          <w:bCs/>
          <w:sz w:val="24"/>
          <w:szCs w:val="24"/>
        </w:rPr>
        <w:t>решения о присвоении или аннулировании адреса объекту адресации, решения об отказе в присвоении или аннулировании адреса объекту адресации</w:t>
      </w:r>
      <w:r w:rsidRPr="00BD3235">
        <w:rPr>
          <w:sz w:val="24"/>
          <w:szCs w:val="24"/>
        </w:rPr>
        <w:t>.</w:t>
      </w:r>
    </w:p>
    <w:p w14:paraId="7A2FEDF8" w14:textId="77777777" w:rsidR="00BA2C44" w:rsidRPr="00BD3235" w:rsidRDefault="00BA2C44" w:rsidP="00BD3235">
      <w:pPr>
        <w:ind w:right="-1" w:firstLine="709"/>
        <w:jc w:val="both"/>
        <w:rPr>
          <w:sz w:val="24"/>
          <w:szCs w:val="24"/>
        </w:rPr>
      </w:pPr>
      <w:r w:rsidRPr="00BD3235">
        <w:rPr>
          <w:sz w:val="24"/>
          <w:szCs w:val="24"/>
        </w:rPr>
        <w:t>2.4. Результатом муниципальной услуги в зависимости от основания обращения являются:</w:t>
      </w:r>
    </w:p>
    <w:p w14:paraId="1BC93A02" w14:textId="0EAD039F" w:rsidR="00BA2C44" w:rsidRPr="00BD3235" w:rsidRDefault="00BA2C44" w:rsidP="00BD3235">
      <w:pPr>
        <w:ind w:right="-1" w:firstLine="709"/>
        <w:jc w:val="both"/>
        <w:rPr>
          <w:sz w:val="24"/>
          <w:szCs w:val="24"/>
        </w:rPr>
      </w:pPr>
      <w:r w:rsidRPr="00BD3235">
        <w:rPr>
          <w:sz w:val="24"/>
          <w:szCs w:val="24"/>
        </w:rPr>
        <w:t>1) в</w:t>
      </w:r>
      <w:r w:rsidRPr="00BD3235">
        <w:rPr>
          <w:bCs/>
          <w:sz w:val="24"/>
          <w:szCs w:val="24"/>
        </w:rPr>
        <w:t xml:space="preserve">ыдача (направление) решения о </w:t>
      </w:r>
      <w:r w:rsidR="00FE5DFB" w:rsidRPr="00BD3235">
        <w:rPr>
          <w:bCs/>
          <w:sz w:val="24"/>
          <w:szCs w:val="24"/>
        </w:rPr>
        <w:t>присвоении адреса</w:t>
      </w:r>
      <w:r w:rsidRPr="00BD3235">
        <w:rPr>
          <w:bCs/>
          <w:sz w:val="24"/>
          <w:szCs w:val="24"/>
        </w:rPr>
        <w:t xml:space="preserve"> объекту адресации</w:t>
      </w:r>
      <w:r w:rsidRPr="00BD3235">
        <w:rPr>
          <w:sz w:val="24"/>
          <w:szCs w:val="24"/>
        </w:rPr>
        <w:t>;</w:t>
      </w:r>
    </w:p>
    <w:p w14:paraId="11C31C65" w14:textId="631708F3" w:rsidR="00BA2C44" w:rsidRPr="00BD3235" w:rsidRDefault="00BA2C44" w:rsidP="00BD3235">
      <w:pPr>
        <w:ind w:right="-1" w:firstLine="709"/>
        <w:jc w:val="both"/>
        <w:rPr>
          <w:sz w:val="24"/>
          <w:szCs w:val="24"/>
        </w:rPr>
      </w:pPr>
      <w:r w:rsidRPr="00BD3235">
        <w:rPr>
          <w:sz w:val="24"/>
          <w:szCs w:val="24"/>
        </w:rPr>
        <w:t xml:space="preserve">2) выдача (направление) решения об аннулировании адреса объекту </w:t>
      </w:r>
      <w:r w:rsidR="00FE5DFB" w:rsidRPr="00BD3235">
        <w:rPr>
          <w:sz w:val="24"/>
          <w:szCs w:val="24"/>
        </w:rPr>
        <w:t>адресации (</w:t>
      </w:r>
      <w:r w:rsidRPr="00BD3235">
        <w:rPr>
          <w:sz w:val="24"/>
          <w:szCs w:val="24"/>
        </w:rPr>
        <w:t>допускается объединение с решением о присвоении адреса объекту адресации);</w:t>
      </w:r>
    </w:p>
    <w:p w14:paraId="052514FA" w14:textId="77777777" w:rsidR="00BA2C44" w:rsidRPr="00BD3235" w:rsidRDefault="00BA2C44" w:rsidP="00BD3235">
      <w:pPr>
        <w:ind w:right="-1" w:firstLine="709"/>
        <w:jc w:val="both"/>
        <w:rPr>
          <w:sz w:val="24"/>
          <w:szCs w:val="24"/>
        </w:rPr>
      </w:pPr>
      <w:r w:rsidRPr="00BD3235">
        <w:rPr>
          <w:sz w:val="24"/>
          <w:szCs w:val="24"/>
        </w:rPr>
        <w:t>3) выдача (направление) решения об отказе в присвоении объекту адресации адреса или аннулировании его адреса;</w:t>
      </w:r>
    </w:p>
    <w:p w14:paraId="7AA27CD4" w14:textId="77777777" w:rsidR="00BA2C44" w:rsidRPr="00BD3235" w:rsidRDefault="00BA2C44" w:rsidP="00BD3235">
      <w:pPr>
        <w:ind w:right="-1" w:firstLine="709"/>
        <w:jc w:val="both"/>
        <w:rPr>
          <w:sz w:val="24"/>
          <w:szCs w:val="24"/>
        </w:rPr>
      </w:pPr>
      <w:r w:rsidRPr="00BD3235">
        <w:rPr>
          <w:sz w:val="24"/>
          <w:szCs w:val="24"/>
        </w:rPr>
        <w:t xml:space="preserve">4)  исправление ошибок или опечаток в </w:t>
      </w:r>
      <w:r w:rsidRPr="00BD3235">
        <w:rPr>
          <w:bCs/>
          <w:sz w:val="24"/>
          <w:szCs w:val="24"/>
        </w:rPr>
        <w:t>решении о присвоении или аннулировании адреса объекту адресации, решении об отказе в присвоении или аннулировании адреса объекту адресации</w:t>
      </w:r>
      <w:r w:rsidRPr="00BD3235">
        <w:rPr>
          <w:sz w:val="24"/>
          <w:szCs w:val="24"/>
        </w:rPr>
        <w:t>;</w:t>
      </w:r>
    </w:p>
    <w:p w14:paraId="469BD231" w14:textId="77777777" w:rsidR="00BA2C44" w:rsidRPr="00BD3235" w:rsidRDefault="00BA2C44" w:rsidP="00BD3235">
      <w:pPr>
        <w:ind w:right="-1" w:firstLine="709"/>
        <w:jc w:val="both"/>
        <w:rPr>
          <w:bCs/>
          <w:sz w:val="24"/>
          <w:szCs w:val="24"/>
        </w:rPr>
      </w:pPr>
      <w:r w:rsidRPr="00BD3235">
        <w:rPr>
          <w:sz w:val="24"/>
          <w:szCs w:val="24"/>
        </w:rPr>
        <w:t xml:space="preserve">4) отказ в исправлении ошибок или опечаток в </w:t>
      </w:r>
      <w:r w:rsidRPr="00BD3235">
        <w:rPr>
          <w:bCs/>
          <w:sz w:val="24"/>
          <w:szCs w:val="24"/>
        </w:rPr>
        <w:t>решении о присвоении или аннулировании адреса объекту адресации, решении об отказе в присвоении или аннулировании адреса объекту адресации;</w:t>
      </w:r>
    </w:p>
    <w:p w14:paraId="62DB8155" w14:textId="77777777" w:rsidR="00BA2C44" w:rsidRPr="00BD3235" w:rsidRDefault="00BA2C44" w:rsidP="00BD3235">
      <w:pPr>
        <w:ind w:right="-1" w:firstLine="709"/>
        <w:jc w:val="both"/>
        <w:rPr>
          <w:bCs/>
          <w:sz w:val="24"/>
          <w:szCs w:val="24"/>
        </w:rPr>
      </w:pPr>
      <w:r w:rsidRPr="00BD3235">
        <w:rPr>
          <w:bCs/>
          <w:sz w:val="24"/>
          <w:szCs w:val="24"/>
        </w:rPr>
        <w:lastRenderedPageBreak/>
        <w:t>5) выдача копии решения о присвоении или аннулировании адреса объекту адресации, решении об отказе в присвоении или аннулировании адреса объекту адресации;</w:t>
      </w:r>
    </w:p>
    <w:p w14:paraId="19FD8A6D" w14:textId="77777777" w:rsidR="00BA2C44" w:rsidRPr="00BD3235" w:rsidRDefault="00BA2C44" w:rsidP="00BD3235">
      <w:pPr>
        <w:ind w:right="-1" w:firstLine="709"/>
        <w:jc w:val="both"/>
        <w:rPr>
          <w:sz w:val="24"/>
          <w:szCs w:val="24"/>
        </w:rPr>
      </w:pPr>
      <w:r w:rsidRPr="00BD3235">
        <w:rPr>
          <w:bCs/>
          <w:sz w:val="24"/>
          <w:szCs w:val="24"/>
        </w:rPr>
        <w:t>6) отказ в выдаче копии решения о присвоении или аннулировании адреса объекту адресации, решении об отказе в присвоении или аннулировании адреса объекту адресации.</w:t>
      </w:r>
    </w:p>
    <w:p w14:paraId="2EB42455" w14:textId="2FCADD60" w:rsidR="00BA2C44" w:rsidRPr="00BD3235" w:rsidRDefault="00BA2C44" w:rsidP="00BD3235">
      <w:pPr>
        <w:ind w:right="-1" w:firstLine="709"/>
        <w:jc w:val="both"/>
        <w:rPr>
          <w:sz w:val="24"/>
          <w:szCs w:val="24"/>
        </w:rPr>
      </w:pPr>
      <w:r w:rsidRPr="00BD3235">
        <w:rPr>
          <w:sz w:val="24"/>
          <w:szCs w:val="24"/>
        </w:rPr>
        <w:t>2.</w:t>
      </w:r>
      <w:r w:rsidR="00FE5DFB" w:rsidRPr="00BD3235">
        <w:rPr>
          <w:sz w:val="24"/>
          <w:szCs w:val="24"/>
        </w:rPr>
        <w:t>5. Заявителям</w:t>
      </w:r>
      <w:r w:rsidRPr="00BD3235">
        <w:rPr>
          <w:sz w:val="24"/>
          <w:szCs w:val="24"/>
        </w:rPr>
        <w:t xml:space="preserve"> по результату оказания муниципальной услуги выдаются следующие документы:</w:t>
      </w:r>
    </w:p>
    <w:p w14:paraId="4FE29536" w14:textId="77777777" w:rsidR="00BA2C44" w:rsidRPr="00BD3235" w:rsidRDefault="00BA2C44" w:rsidP="00BD3235">
      <w:pPr>
        <w:ind w:right="-1" w:firstLine="709"/>
        <w:jc w:val="both"/>
        <w:rPr>
          <w:sz w:val="24"/>
          <w:szCs w:val="24"/>
        </w:rPr>
      </w:pPr>
      <w:r w:rsidRPr="00BD3235">
        <w:rPr>
          <w:sz w:val="24"/>
          <w:szCs w:val="24"/>
        </w:rPr>
        <w:t xml:space="preserve">2.5.1.В случае принятия решения о выдаче </w:t>
      </w:r>
      <w:r w:rsidRPr="00BD3235">
        <w:rPr>
          <w:bCs/>
          <w:sz w:val="24"/>
          <w:szCs w:val="24"/>
        </w:rPr>
        <w:t>решения о присвоении, изменении или аннулировании адреса объекту адресации</w:t>
      </w:r>
      <w:r w:rsidRPr="00BD3235">
        <w:rPr>
          <w:sz w:val="24"/>
          <w:szCs w:val="24"/>
        </w:rPr>
        <w:t>:</w:t>
      </w:r>
    </w:p>
    <w:p w14:paraId="42832BA2" w14:textId="77777777" w:rsidR="00BA2C44" w:rsidRPr="00BD3235" w:rsidRDefault="00BA2C44" w:rsidP="00BD3235">
      <w:pPr>
        <w:ind w:right="-1" w:firstLine="709"/>
        <w:jc w:val="both"/>
        <w:rPr>
          <w:sz w:val="24"/>
          <w:szCs w:val="24"/>
        </w:rPr>
      </w:pPr>
      <w:r w:rsidRPr="00BD3235">
        <w:rPr>
          <w:sz w:val="24"/>
          <w:szCs w:val="24"/>
        </w:rPr>
        <w:t xml:space="preserve"> - постановление Администрации </w:t>
      </w:r>
      <w:r w:rsidRPr="00BD3235">
        <w:rPr>
          <w:bCs/>
          <w:sz w:val="24"/>
          <w:szCs w:val="24"/>
        </w:rPr>
        <w:t xml:space="preserve">о присвоении или аннулировании адреса объекту адресации (далее - решение о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3D2DB8B9" w14:textId="77777777" w:rsidR="00BA2C44" w:rsidRPr="00BD3235" w:rsidRDefault="00BA2C44" w:rsidP="00BD3235">
      <w:pPr>
        <w:ind w:right="-1" w:firstLine="709"/>
        <w:jc w:val="both"/>
        <w:rPr>
          <w:sz w:val="24"/>
          <w:szCs w:val="24"/>
        </w:rPr>
      </w:pPr>
      <w:r w:rsidRPr="00BD3235">
        <w:rPr>
          <w:sz w:val="24"/>
          <w:szCs w:val="24"/>
        </w:rPr>
        <w:t>В решении о присвоении адреса содержится:</w:t>
      </w:r>
    </w:p>
    <w:p w14:paraId="1E146701" w14:textId="25907393"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присвоенный объекту адресации адрес;</w:t>
      </w:r>
    </w:p>
    <w:p w14:paraId="0FC04405" w14:textId="1079D23D"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реквизиты и наименования документов, на основании которых принято решение о присвоении адреса;</w:t>
      </w:r>
    </w:p>
    <w:p w14:paraId="5DFE1F33" w14:textId="3F016CA0"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описание местоположения объекта адресации;</w:t>
      </w:r>
    </w:p>
    <w:p w14:paraId="78FFC7E2" w14:textId="77777777" w:rsidR="00BA2C44" w:rsidRPr="00BD3235" w:rsidRDefault="00BA2C44" w:rsidP="00BD3235">
      <w:pPr>
        <w:ind w:right="-1" w:firstLine="709"/>
        <w:jc w:val="both"/>
        <w:rPr>
          <w:sz w:val="24"/>
          <w:szCs w:val="24"/>
        </w:rPr>
      </w:pPr>
      <w:r w:rsidRPr="00BD3235">
        <w:rPr>
          <w:sz w:val="24"/>
          <w:szCs w:val="24"/>
        </w:rPr>
        <w:t>кадастровые номера, адреса и сведения об объектах недвижимости, из которых образуется объект адресации;</w:t>
      </w:r>
    </w:p>
    <w:p w14:paraId="07A41993" w14:textId="098A33B7"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3D75C23E" w14:textId="77777777" w:rsidR="00BA2C44" w:rsidRPr="00BD3235" w:rsidRDefault="00BA2C44" w:rsidP="00BD3235">
      <w:pPr>
        <w:ind w:right="-1" w:firstLine="709"/>
        <w:jc w:val="both"/>
        <w:rPr>
          <w:sz w:val="24"/>
          <w:szCs w:val="24"/>
        </w:rPr>
      </w:pPr>
      <w:r w:rsidRPr="00BD3235">
        <w:rPr>
          <w:sz w:val="24"/>
          <w:szCs w:val="24"/>
        </w:rPr>
        <w:t>другие необходимые сведения, определенные уполномоченным органом.</w:t>
      </w:r>
    </w:p>
    <w:p w14:paraId="69A993F2" w14:textId="77777777" w:rsidR="00BA2C44" w:rsidRPr="00BD3235" w:rsidRDefault="00BA2C44" w:rsidP="00BD3235">
      <w:pPr>
        <w:ind w:right="-1" w:firstLine="709"/>
        <w:jc w:val="both"/>
        <w:rPr>
          <w:sz w:val="24"/>
          <w:szCs w:val="24"/>
        </w:rPr>
      </w:pPr>
      <w:r w:rsidRPr="00BD3235">
        <w:rPr>
          <w:sz w:val="24"/>
          <w:szCs w:val="24"/>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299D996F" w14:textId="77777777" w:rsidR="00BA2C44" w:rsidRPr="00BD3235" w:rsidRDefault="00BA2C44" w:rsidP="00BD3235">
      <w:pPr>
        <w:ind w:right="-1" w:firstLine="709"/>
        <w:jc w:val="both"/>
        <w:rPr>
          <w:sz w:val="24"/>
          <w:szCs w:val="24"/>
        </w:rPr>
      </w:pPr>
      <w:r w:rsidRPr="00BD3235">
        <w:rPr>
          <w:sz w:val="24"/>
          <w:szCs w:val="24"/>
        </w:rPr>
        <w:t>В решении об аннулировании адреса содержится:</w:t>
      </w:r>
    </w:p>
    <w:p w14:paraId="1E140E18" w14:textId="3C840628"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аннулируемый адрес объекта адресации;</w:t>
      </w:r>
    </w:p>
    <w:p w14:paraId="026D6F3C" w14:textId="2FECC0C9"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уникальный номер аннулируемого адреса объекта адресации в государственном адресном реестре;</w:t>
      </w:r>
    </w:p>
    <w:p w14:paraId="3B511355" w14:textId="36FEA86F"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причин</w:t>
      </w:r>
      <w:r w:rsidRPr="00BD3235">
        <w:rPr>
          <w:sz w:val="24"/>
          <w:szCs w:val="24"/>
        </w:rPr>
        <w:t>а</w:t>
      </w:r>
      <w:r w:rsidR="00BA2C44" w:rsidRPr="00BD3235">
        <w:rPr>
          <w:sz w:val="24"/>
          <w:szCs w:val="24"/>
        </w:rPr>
        <w:t xml:space="preserve"> аннулирования адреса объекта адресации;</w:t>
      </w:r>
    </w:p>
    <w:p w14:paraId="305F891C" w14:textId="5CF75342"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5C1BD0DC" w14:textId="5580FCC5" w:rsidR="00BA2C44" w:rsidRPr="00BD3235" w:rsidRDefault="005B2144" w:rsidP="00BD3235">
      <w:pPr>
        <w:ind w:right="-1" w:firstLine="709"/>
        <w:jc w:val="both"/>
        <w:rPr>
          <w:sz w:val="24"/>
          <w:szCs w:val="24"/>
        </w:rPr>
      </w:pPr>
      <w:r w:rsidRPr="00BD3235">
        <w:rPr>
          <w:sz w:val="24"/>
          <w:szCs w:val="24"/>
        </w:rPr>
        <w:t xml:space="preserve">- </w:t>
      </w:r>
      <w:r w:rsidR="00BA2C44" w:rsidRPr="00BD3235">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32287206" w14:textId="77777777" w:rsidR="00BA2C44" w:rsidRPr="00BD3235" w:rsidRDefault="00BA2C44" w:rsidP="00BD3235">
      <w:pPr>
        <w:ind w:right="-1" w:firstLine="709"/>
        <w:jc w:val="both"/>
        <w:rPr>
          <w:sz w:val="24"/>
          <w:szCs w:val="24"/>
        </w:rPr>
      </w:pPr>
      <w:r w:rsidRPr="00BD3235">
        <w:rPr>
          <w:sz w:val="24"/>
          <w:szCs w:val="24"/>
        </w:rPr>
        <w:t>другие необходимые сведения, определенные уполномоченным органом.</w:t>
      </w:r>
    </w:p>
    <w:p w14:paraId="54AB0B72" w14:textId="4C729A2F" w:rsidR="00BA2C44" w:rsidRPr="00BD3235" w:rsidRDefault="00BA2C44" w:rsidP="00BD3235">
      <w:pPr>
        <w:ind w:right="-1" w:firstLine="709"/>
        <w:jc w:val="both"/>
        <w:rPr>
          <w:sz w:val="24"/>
          <w:szCs w:val="24"/>
        </w:rPr>
      </w:pPr>
      <w:r w:rsidRPr="00BD3235">
        <w:rPr>
          <w:sz w:val="24"/>
          <w:szCs w:val="24"/>
        </w:rPr>
        <w:t xml:space="preserve">Решение об аннулировании адреса объекта адресации в случае присвоения объекту адресации нового </w:t>
      </w:r>
      <w:r w:rsidR="00FE5DFB" w:rsidRPr="00BD3235">
        <w:rPr>
          <w:sz w:val="24"/>
          <w:szCs w:val="24"/>
        </w:rPr>
        <w:t>адреса, может быть,</w:t>
      </w:r>
      <w:r w:rsidRPr="00BD3235">
        <w:rPr>
          <w:sz w:val="24"/>
          <w:szCs w:val="24"/>
        </w:rPr>
        <w:t xml:space="preserve"> по решению Администрации объединено с решением о присвоении этому объекту адресации нового адреса.</w:t>
      </w:r>
    </w:p>
    <w:p w14:paraId="40E30841" w14:textId="77777777" w:rsidR="00BA2C44" w:rsidRPr="00BD3235" w:rsidRDefault="00BA2C44" w:rsidP="00BD3235">
      <w:pPr>
        <w:ind w:right="-1" w:firstLine="709"/>
        <w:jc w:val="both"/>
        <w:rPr>
          <w:sz w:val="24"/>
          <w:szCs w:val="24"/>
        </w:rPr>
      </w:pPr>
      <w:r w:rsidRPr="00BD3235">
        <w:rPr>
          <w:sz w:val="24"/>
          <w:szCs w:val="24"/>
        </w:rPr>
        <w:t>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14:paraId="60C07868" w14:textId="77777777" w:rsidR="00BA2C44" w:rsidRPr="00BD3235" w:rsidRDefault="00BA2C44" w:rsidP="00BD3235">
      <w:pPr>
        <w:ind w:right="-1" w:firstLine="709"/>
        <w:jc w:val="both"/>
        <w:rPr>
          <w:sz w:val="24"/>
          <w:szCs w:val="24"/>
        </w:rPr>
      </w:pPr>
      <w:r w:rsidRPr="00BD3235">
        <w:rPr>
          <w:sz w:val="24"/>
          <w:szCs w:val="24"/>
        </w:rPr>
        <w:t xml:space="preserve">2.5.2. В случае принятия решения об отказе в выдаче </w:t>
      </w:r>
      <w:r w:rsidRPr="00BD3235">
        <w:rPr>
          <w:bCs/>
          <w:sz w:val="24"/>
          <w:szCs w:val="24"/>
        </w:rPr>
        <w:t>решения о присвоении, изменении или аннулировании адреса объекту адресации</w:t>
      </w:r>
      <w:r w:rsidRPr="00BD3235">
        <w:rPr>
          <w:sz w:val="24"/>
          <w:szCs w:val="24"/>
        </w:rPr>
        <w:t>:</w:t>
      </w:r>
    </w:p>
    <w:p w14:paraId="52D822F8" w14:textId="77777777" w:rsidR="00BA2C44" w:rsidRPr="00BD3235" w:rsidRDefault="00BA2C44" w:rsidP="00BD3235">
      <w:pPr>
        <w:ind w:right="-1" w:firstLine="709"/>
        <w:jc w:val="both"/>
        <w:rPr>
          <w:sz w:val="24"/>
          <w:szCs w:val="24"/>
        </w:rPr>
      </w:pPr>
      <w:r w:rsidRPr="00BD3235">
        <w:rPr>
          <w:sz w:val="24"/>
          <w:szCs w:val="24"/>
        </w:rPr>
        <w:t xml:space="preserve">- решение об отказе в присвоении объекту адресации адреса или аннулировании его объекта (далее- решение об отказе в присвоении или аннулировании адресов) по форме согласно приложению 2 к приказу Министерства финансов Российской Федерации от 11 декабря 2014 г. № 146н, </w:t>
      </w:r>
      <w:r w:rsidRPr="00BD3235">
        <w:rPr>
          <w:bCs/>
          <w:sz w:val="24"/>
          <w:szCs w:val="24"/>
        </w:rPr>
        <w:t xml:space="preserve">выполненного на бланке Администрации </w:t>
      </w:r>
      <w:r w:rsidRPr="00BD3235">
        <w:rPr>
          <w:sz w:val="24"/>
          <w:szCs w:val="24"/>
        </w:rPr>
        <w:t xml:space="preserve">с указанием даты, </w:t>
      </w:r>
      <w:r w:rsidRPr="00BD3235">
        <w:rPr>
          <w:sz w:val="24"/>
          <w:szCs w:val="24"/>
        </w:rPr>
        <w:lastRenderedPageBreak/>
        <w:t>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48C2613B" w14:textId="77777777" w:rsidR="00BA2C44" w:rsidRPr="00BD3235" w:rsidRDefault="00BA2C44" w:rsidP="00BD3235">
      <w:pPr>
        <w:ind w:right="-1" w:firstLine="709"/>
        <w:jc w:val="both"/>
        <w:rPr>
          <w:sz w:val="24"/>
          <w:szCs w:val="24"/>
        </w:rPr>
      </w:pPr>
      <w:r w:rsidRPr="00BD3235">
        <w:rPr>
          <w:sz w:val="24"/>
          <w:szCs w:val="24"/>
        </w:rPr>
        <w:t xml:space="preserve">2.5.3. В случае принятия решения об исправлении опечаток или ошибок в </w:t>
      </w:r>
      <w:r w:rsidRPr="00BD3235">
        <w:rPr>
          <w:bCs/>
          <w:sz w:val="24"/>
          <w:szCs w:val="24"/>
        </w:rPr>
        <w:t>решении о присвоении или аннулировании адресов, решении об отказе в присвоении или аннулировании адресов</w:t>
      </w:r>
      <w:r w:rsidRPr="00BD3235">
        <w:rPr>
          <w:sz w:val="24"/>
          <w:szCs w:val="24"/>
        </w:rPr>
        <w:t>:</w:t>
      </w:r>
    </w:p>
    <w:p w14:paraId="6418E5CE" w14:textId="77777777" w:rsidR="00BA2C44" w:rsidRPr="00BD3235" w:rsidRDefault="00BA2C44" w:rsidP="00BD3235">
      <w:pPr>
        <w:ind w:right="-1" w:firstLine="709"/>
        <w:jc w:val="both"/>
        <w:rPr>
          <w:sz w:val="24"/>
          <w:szCs w:val="24"/>
        </w:rPr>
      </w:pPr>
      <w:r w:rsidRPr="00BD3235">
        <w:rPr>
          <w:sz w:val="24"/>
          <w:szCs w:val="24"/>
        </w:rPr>
        <w:t xml:space="preserve">- уведомление об исправлении опечаток или ошибок в </w:t>
      </w:r>
      <w:r w:rsidRPr="00BD3235">
        <w:rPr>
          <w:bCs/>
          <w:sz w:val="24"/>
          <w:szCs w:val="24"/>
        </w:rPr>
        <w:t xml:space="preserve">решении о присвоении или аннулировании адресов, решении об отказе в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2A34F3B8" w14:textId="77777777" w:rsidR="00BA2C44" w:rsidRPr="00BD3235" w:rsidRDefault="00BA2C44" w:rsidP="00BD3235">
      <w:pPr>
        <w:ind w:right="-1" w:firstLine="709"/>
        <w:jc w:val="both"/>
        <w:rPr>
          <w:sz w:val="24"/>
          <w:szCs w:val="24"/>
        </w:rPr>
      </w:pPr>
      <w:r w:rsidRPr="00BD3235">
        <w:rPr>
          <w:sz w:val="24"/>
          <w:szCs w:val="24"/>
        </w:rPr>
        <w:t xml:space="preserve">- </w:t>
      </w:r>
      <w:r w:rsidRPr="00BD3235">
        <w:rPr>
          <w:bCs/>
          <w:sz w:val="24"/>
          <w:szCs w:val="24"/>
        </w:rPr>
        <w:t xml:space="preserve">решение о присвоении или аннулировании адресов, решение об отказе в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4C769230" w14:textId="77777777" w:rsidR="00BA2C44" w:rsidRPr="00BD3235" w:rsidRDefault="00BA2C44" w:rsidP="00BD3235">
      <w:pPr>
        <w:ind w:right="-1" w:firstLine="709"/>
        <w:jc w:val="both"/>
        <w:rPr>
          <w:sz w:val="24"/>
          <w:szCs w:val="24"/>
        </w:rPr>
      </w:pPr>
      <w:r w:rsidRPr="00BD3235">
        <w:rPr>
          <w:sz w:val="24"/>
          <w:szCs w:val="24"/>
        </w:rPr>
        <w:t xml:space="preserve">2.5.4. В случае принятия решения об отказе в исправлении опечаток или ошибок в </w:t>
      </w:r>
      <w:r w:rsidRPr="00BD3235">
        <w:rPr>
          <w:bCs/>
          <w:sz w:val="24"/>
          <w:szCs w:val="24"/>
        </w:rPr>
        <w:t>решении о присвоении или аннулировании адресов, решении об отказе в присвоении или аннулировании адресов</w:t>
      </w:r>
      <w:r w:rsidRPr="00BD3235">
        <w:rPr>
          <w:sz w:val="24"/>
          <w:szCs w:val="24"/>
        </w:rPr>
        <w:t>:</w:t>
      </w:r>
    </w:p>
    <w:p w14:paraId="7BD32C0D" w14:textId="77777777" w:rsidR="00BA2C44" w:rsidRPr="00BD3235" w:rsidRDefault="00BA2C44" w:rsidP="00BD3235">
      <w:pPr>
        <w:ind w:right="-1" w:firstLine="709"/>
        <w:jc w:val="both"/>
        <w:rPr>
          <w:sz w:val="24"/>
          <w:szCs w:val="24"/>
        </w:rPr>
      </w:pPr>
      <w:r w:rsidRPr="00BD3235">
        <w:rPr>
          <w:sz w:val="24"/>
          <w:szCs w:val="24"/>
        </w:rPr>
        <w:t xml:space="preserve">- уведомление об отказе в исправлении опечаток или ошибок в </w:t>
      </w:r>
      <w:r w:rsidRPr="00BD3235">
        <w:rPr>
          <w:bCs/>
          <w:sz w:val="24"/>
          <w:szCs w:val="24"/>
        </w:rPr>
        <w:t xml:space="preserve">решении о присвоении или аннулировании адресов, решении об отказе в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6F4DEF26" w14:textId="77777777" w:rsidR="00BA2C44" w:rsidRPr="00BD3235" w:rsidRDefault="00BA2C44" w:rsidP="00BD3235">
      <w:pPr>
        <w:ind w:right="-1" w:firstLine="709"/>
        <w:jc w:val="both"/>
        <w:rPr>
          <w:sz w:val="24"/>
          <w:szCs w:val="24"/>
        </w:rPr>
      </w:pPr>
      <w:r w:rsidRPr="00BD3235">
        <w:rPr>
          <w:sz w:val="24"/>
          <w:szCs w:val="24"/>
        </w:rPr>
        <w:t xml:space="preserve">2.5.5. В случае принятия решения о выдаче копии решения о присвоении или аннулировании адресов, </w:t>
      </w:r>
      <w:r w:rsidRPr="00BD3235">
        <w:rPr>
          <w:bCs/>
          <w:sz w:val="24"/>
          <w:szCs w:val="24"/>
        </w:rPr>
        <w:t>решении об отказе в присвоении или аннулировании адресов</w:t>
      </w:r>
      <w:r w:rsidRPr="00BD3235">
        <w:rPr>
          <w:sz w:val="24"/>
          <w:szCs w:val="24"/>
        </w:rPr>
        <w:t>:</w:t>
      </w:r>
    </w:p>
    <w:p w14:paraId="1BDC6B89" w14:textId="77777777" w:rsidR="00BA2C44" w:rsidRPr="00BD3235" w:rsidRDefault="00BA2C44" w:rsidP="00BD3235">
      <w:pPr>
        <w:ind w:right="-1" w:firstLine="709"/>
        <w:jc w:val="both"/>
        <w:rPr>
          <w:sz w:val="24"/>
          <w:szCs w:val="24"/>
        </w:rPr>
      </w:pPr>
      <w:r w:rsidRPr="00BD3235">
        <w:rPr>
          <w:sz w:val="24"/>
          <w:szCs w:val="24"/>
        </w:rPr>
        <w:t xml:space="preserve">- копия решения о присвоении или аннулировании адресов, </w:t>
      </w:r>
      <w:r w:rsidRPr="00BD3235">
        <w:rPr>
          <w:bCs/>
          <w:sz w:val="24"/>
          <w:szCs w:val="24"/>
        </w:rPr>
        <w:t>решения об отказе в присвоении или аннулировании адресов,</w:t>
      </w:r>
      <w:r w:rsidRPr="00BD3235">
        <w:rPr>
          <w:sz w:val="24"/>
          <w:szCs w:val="24"/>
        </w:rPr>
        <w:t xml:space="preserve"> </w:t>
      </w:r>
      <w:r w:rsidRPr="00BD3235">
        <w:rPr>
          <w:bCs/>
          <w:sz w:val="24"/>
          <w:szCs w:val="24"/>
        </w:rPr>
        <w:t xml:space="preserve">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72161B71" w14:textId="0F364934" w:rsidR="00BA2C44" w:rsidRPr="00BD3235" w:rsidRDefault="00BA2C44" w:rsidP="00BD3235">
      <w:pPr>
        <w:ind w:right="-1" w:firstLine="709"/>
        <w:jc w:val="both"/>
        <w:rPr>
          <w:sz w:val="24"/>
          <w:szCs w:val="24"/>
        </w:rPr>
      </w:pPr>
      <w:r w:rsidRPr="00BD3235">
        <w:rPr>
          <w:sz w:val="24"/>
          <w:szCs w:val="24"/>
        </w:rPr>
        <w:t xml:space="preserve">- сопроводительное письмо о направлении копии решения о присвоении или аннулировании </w:t>
      </w:r>
      <w:r w:rsidR="00631475" w:rsidRPr="00BD3235">
        <w:rPr>
          <w:sz w:val="24"/>
          <w:szCs w:val="24"/>
        </w:rPr>
        <w:t>адресов, решения</w:t>
      </w:r>
      <w:r w:rsidRPr="00BD3235">
        <w:rPr>
          <w:bCs/>
          <w:sz w:val="24"/>
          <w:szCs w:val="24"/>
        </w:rPr>
        <w:t xml:space="preserve"> об отказе в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5527B27D" w14:textId="77777777" w:rsidR="00BA2C44" w:rsidRPr="00BD3235" w:rsidRDefault="00BA2C44" w:rsidP="00BD3235">
      <w:pPr>
        <w:ind w:right="-1" w:firstLine="709"/>
        <w:jc w:val="both"/>
        <w:rPr>
          <w:sz w:val="24"/>
          <w:szCs w:val="24"/>
        </w:rPr>
      </w:pPr>
      <w:r w:rsidRPr="00BD3235">
        <w:rPr>
          <w:sz w:val="24"/>
          <w:szCs w:val="24"/>
        </w:rPr>
        <w:t xml:space="preserve">2.5.6. В случае принятия решения об отказе в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w:t>
      </w:r>
    </w:p>
    <w:p w14:paraId="6EF749BD" w14:textId="77777777" w:rsidR="00BA2C44" w:rsidRPr="00BD3235" w:rsidRDefault="00BA2C44" w:rsidP="00BD3235">
      <w:pPr>
        <w:ind w:right="-1" w:firstLine="709"/>
        <w:jc w:val="both"/>
        <w:rPr>
          <w:sz w:val="24"/>
          <w:szCs w:val="24"/>
        </w:rPr>
      </w:pPr>
      <w:r w:rsidRPr="00BD3235">
        <w:rPr>
          <w:sz w:val="24"/>
          <w:szCs w:val="24"/>
        </w:rPr>
        <w:t xml:space="preserve">- письмо об отказе в выдаче копии </w:t>
      </w:r>
      <w:r w:rsidRPr="00BD3235">
        <w:rPr>
          <w:bCs/>
          <w:sz w:val="24"/>
          <w:szCs w:val="24"/>
        </w:rPr>
        <w:t xml:space="preserve">решения о присвоении или аннулировании адресов, решении об отказе в присвоении или аннулировании адресов, выполненного на бланке Администрации </w:t>
      </w:r>
      <w:r w:rsidRPr="00BD3235">
        <w:rPr>
          <w:sz w:val="24"/>
          <w:szCs w:val="24"/>
        </w:rPr>
        <w:t>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1FD4B9D2" w14:textId="77777777" w:rsidR="00BA2C44" w:rsidRPr="00BD3235" w:rsidRDefault="00BA2C44" w:rsidP="00BD3235">
      <w:pPr>
        <w:ind w:right="-1" w:firstLine="709"/>
        <w:jc w:val="both"/>
        <w:rPr>
          <w:sz w:val="24"/>
          <w:szCs w:val="24"/>
        </w:rPr>
      </w:pPr>
      <w:r w:rsidRPr="00BD3235">
        <w:rPr>
          <w:sz w:val="24"/>
          <w:szCs w:val="24"/>
        </w:rPr>
        <w:t xml:space="preserve">2.5.7. Результат предоставления муниципальной услуги выдается заявителю в форме документа на бумажном носителе в </w:t>
      </w:r>
      <w:bookmarkStart w:id="5" w:name="_Hlk159230539"/>
      <w:r w:rsidRPr="00BD3235">
        <w:rPr>
          <w:sz w:val="24"/>
          <w:szCs w:val="24"/>
        </w:rPr>
        <w:t>ОГБУ НО "УМФЦ" Лукояновского муниципального округа</w:t>
      </w:r>
      <w:bookmarkEnd w:id="5"/>
      <w:r w:rsidRPr="00BD3235">
        <w:rPr>
          <w:sz w:val="24"/>
          <w:szCs w:val="24"/>
        </w:rPr>
        <w:t xml:space="preserve"> (если комплект документов был сдан в ОГБУ НО "УМФЦ" Лукояновского муниципального округа),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w:t>
      </w:r>
      <w:r w:rsidRPr="00BD3235">
        <w:rPr>
          <w:sz w:val="24"/>
          <w:szCs w:val="24"/>
        </w:rPr>
        <w:lastRenderedPageBreak/>
        <w:t>и муниципальных услуг (функций) в зависимости от способа, указанного в  заявлении о присвоении или аннулировании адреса, заявлении о выдаче копии, заявлении об исправлении опечаток или ошибок.</w:t>
      </w:r>
    </w:p>
    <w:p w14:paraId="3EE95EF8" w14:textId="3609F9F9" w:rsidR="00BA2C44" w:rsidRPr="00BD3235" w:rsidRDefault="00BA2C44" w:rsidP="00BD3235">
      <w:pPr>
        <w:ind w:right="-1" w:firstLine="709"/>
        <w:jc w:val="both"/>
        <w:rPr>
          <w:sz w:val="24"/>
          <w:szCs w:val="24"/>
        </w:rPr>
      </w:pPr>
      <w:r w:rsidRPr="00BD3235">
        <w:rPr>
          <w:sz w:val="24"/>
          <w:szCs w:val="24"/>
        </w:rPr>
        <w:t xml:space="preserve">В ОГБУ НО "УМФЦ" Лукояновского муниципального округа заявителю обеспечивается возможность выдачи документа на бумажном носителе, подтверждающего содержание электронного документа, являющегося результатом предоставления услуги, </w:t>
      </w:r>
      <w:r w:rsidR="00FE5DFB" w:rsidRPr="00BD3235">
        <w:rPr>
          <w:sz w:val="24"/>
          <w:szCs w:val="24"/>
        </w:rPr>
        <w:t>если результат направлен</w:t>
      </w:r>
      <w:r w:rsidRPr="00BD3235">
        <w:rPr>
          <w:sz w:val="24"/>
          <w:szCs w:val="24"/>
        </w:rPr>
        <w:t xml:space="preserve"> в личный кабинет на Едином портале государственных и муниципальных услуг (функций).</w:t>
      </w:r>
    </w:p>
    <w:p w14:paraId="19ED13FB" w14:textId="77777777" w:rsidR="00BA2C44" w:rsidRPr="00BD3235" w:rsidRDefault="00BA2C44" w:rsidP="00BD3235">
      <w:pPr>
        <w:ind w:right="-1" w:firstLine="709"/>
        <w:jc w:val="both"/>
        <w:rPr>
          <w:sz w:val="24"/>
          <w:szCs w:val="24"/>
        </w:rPr>
      </w:pPr>
      <w:r w:rsidRPr="00BD3235">
        <w:rPr>
          <w:sz w:val="24"/>
          <w:szCs w:val="24"/>
        </w:rPr>
        <w:t>2.6. Срок предоставления муниципальной услуги.</w:t>
      </w:r>
    </w:p>
    <w:p w14:paraId="37244D64" w14:textId="77777777" w:rsidR="00BA2C44" w:rsidRPr="00BD3235" w:rsidRDefault="00BA2C44" w:rsidP="00BD3235">
      <w:pPr>
        <w:ind w:right="-1" w:firstLine="709"/>
        <w:jc w:val="both"/>
        <w:rPr>
          <w:sz w:val="24"/>
          <w:szCs w:val="24"/>
        </w:rPr>
      </w:pPr>
      <w:r w:rsidRPr="00BD3235">
        <w:rPr>
          <w:sz w:val="24"/>
          <w:szCs w:val="24"/>
        </w:rPr>
        <w:t xml:space="preserve">2.6.1.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осуществляется в срок не более чем 10 рабочих дней со дня поступления заявления. </w:t>
      </w:r>
    </w:p>
    <w:p w14:paraId="06B9BA91" w14:textId="77777777" w:rsidR="00BA2C44" w:rsidRPr="00BD3235" w:rsidRDefault="00BA2C44" w:rsidP="00BD3235">
      <w:pPr>
        <w:ind w:right="-1" w:firstLine="709"/>
        <w:jc w:val="both"/>
        <w:rPr>
          <w:sz w:val="24"/>
          <w:szCs w:val="24"/>
        </w:rPr>
      </w:pPr>
      <w:r w:rsidRPr="00BD3235">
        <w:rPr>
          <w:sz w:val="24"/>
          <w:szCs w:val="24"/>
        </w:rPr>
        <w:t xml:space="preserve">2.6.2. Срок рассмотрения заявления об исправлении опечаток или ошибок в решении о присвоении или аннулировании адресов, </w:t>
      </w:r>
      <w:r w:rsidRPr="00BD3235">
        <w:rPr>
          <w:bCs/>
          <w:sz w:val="24"/>
          <w:szCs w:val="24"/>
        </w:rPr>
        <w:t xml:space="preserve">решении об отказе в присвоении или аннулировании адресов </w:t>
      </w:r>
      <w:r w:rsidRPr="00BD3235">
        <w:rPr>
          <w:sz w:val="24"/>
          <w:szCs w:val="24"/>
        </w:rPr>
        <w:t xml:space="preserve">и прилагаемых документов составляет 5 рабочих дней со дня предоставления их в Администрацию. </w:t>
      </w:r>
    </w:p>
    <w:p w14:paraId="1E36F9DC" w14:textId="77777777" w:rsidR="00BA2C44" w:rsidRPr="00BD3235" w:rsidRDefault="00BA2C44" w:rsidP="00BD3235">
      <w:pPr>
        <w:ind w:right="-1" w:firstLine="709"/>
        <w:jc w:val="both"/>
        <w:rPr>
          <w:sz w:val="24"/>
          <w:szCs w:val="24"/>
        </w:rPr>
      </w:pPr>
      <w:r w:rsidRPr="00BD3235">
        <w:rPr>
          <w:sz w:val="24"/>
          <w:szCs w:val="24"/>
        </w:rPr>
        <w:t xml:space="preserve">2.6.4. Срок рассмотрения заявления о выдаче копии решения о присвоении или аннулировании адресов, </w:t>
      </w:r>
      <w:r w:rsidRPr="00BD3235">
        <w:rPr>
          <w:bCs/>
          <w:sz w:val="24"/>
          <w:szCs w:val="24"/>
        </w:rPr>
        <w:t xml:space="preserve">решении об отказе в присвоении или аннулировании адресов </w:t>
      </w:r>
      <w:r w:rsidRPr="00BD3235">
        <w:rPr>
          <w:sz w:val="24"/>
          <w:szCs w:val="24"/>
        </w:rPr>
        <w:t>составляет 3 рабочих дня со дня предоставления его в Администрацию.</w:t>
      </w:r>
    </w:p>
    <w:p w14:paraId="3E1C34B4" w14:textId="77777777" w:rsidR="00BA2C44" w:rsidRPr="00BD3235" w:rsidRDefault="00BA2C44" w:rsidP="00BD3235">
      <w:pPr>
        <w:ind w:right="-1" w:firstLine="709"/>
        <w:jc w:val="both"/>
        <w:rPr>
          <w:sz w:val="24"/>
          <w:szCs w:val="24"/>
        </w:rPr>
      </w:pPr>
      <w:r w:rsidRPr="00BD3235">
        <w:rPr>
          <w:sz w:val="24"/>
          <w:szCs w:val="24"/>
        </w:rP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на Едином портале государственных и муниципальных услуг (функций), федеральном реестре, на Едином Интернет-портале государственных и муниципальных услуг (функций) Нижегородской области.</w:t>
      </w:r>
    </w:p>
    <w:p w14:paraId="5B1EB7AE" w14:textId="77777777" w:rsidR="00BA2C44" w:rsidRPr="00BD3235" w:rsidRDefault="00BA2C44" w:rsidP="00BD3235">
      <w:pPr>
        <w:ind w:right="-1" w:firstLine="709"/>
        <w:jc w:val="both"/>
        <w:rPr>
          <w:sz w:val="24"/>
          <w:szCs w:val="24"/>
        </w:rPr>
      </w:pPr>
      <w:r w:rsidRPr="00BD3235">
        <w:rPr>
          <w:sz w:val="24"/>
          <w:szCs w:val="24"/>
        </w:rPr>
        <w:t xml:space="preserve">2.8. Исчерпывающий перечень документов, необходимых в соответствии с нормативными правовыми актами, для принятия решения о выдаче решения о присвоении адресов объектам адресации, в том числе при присвоении нового адреса и аннулировании прежнего адреса, а также изменение адреса: </w:t>
      </w:r>
    </w:p>
    <w:p w14:paraId="44796354" w14:textId="77777777" w:rsidR="00BA2C44" w:rsidRPr="00BD3235" w:rsidRDefault="00BA2C44" w:rsidP="00BD3235">
      <w:pPr>
        <w:ind w:right="-1" w:firstLine="709"/>
        <w:jc w:val="both"/>
        <w:rPr>
          <w:sz w:val="24"/>
          <w:szCs w:val="24"/>
        </w:rPr>
      </w:pPr>
      <w:r w:rsidRPr="00BD3235">
        <w:rPr>
          <w:sz w:val="24"/>
          <w:szCs w:val="24"/>
        </w:rPr>
        <w:t>2.8.1. Исчерпывающий перечень документов, подлежащих представлению заявителем самостоятельно:</w:t>
      </w:r>
    </w:p>
    <w:p w14:paraId="7FE4748A" w14:textId="77777777" w:rsidR="00BA2C44" w:rsidRPr="00BD3235" w:rsidRDefault="00BA2C44" w:rsidP="00BD3235">
      <w:pPr>
        <w:ind w:right="-1" w:firstLine="709"/>
        <w:jc w:val="both"/>
        <w:rPr>
          <w:sz w:val="24"/>
          <w:szCs w:val="24"/>
        </w:rPr>
      </w:pPr>
      <w:r w:rsidRPr="00BD3235">
        <w:rPr>
          <w:bCs/>
          <w:sz w:val="24"/>
          <w:szCs w:val="24"/>
        </w:rPr>
        <w:t>1) заявление о присвоении объекту адресации адреса или аннулировании его адреса (далее- заявление) по форме согласно приказа Министерства финансов Российской Федерации от</w:t>
      </w:r>
      <w:r w:rsidRPr="00BD3235">
        <w:rPr>
          <w:sz w:val="24"/>
          <w:szCs w:val="24"/>
        </w:rPr>
        <w:t xml:space="preserve">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p>
    <w:p w14:paraId="7A57C8F7" w14:textId="77777777" w:rsidR="00BA2C44" w:rsidRPr="00BD3235" w:rsidRDefault="00BA2C44" w:rsidP="00BD3235">
      <w:pPr>
        <w:ind w:right="-1" w:firstLine="709"/>
        <w:jc w:val="both"/>
        <w:rPr>
          <w:sz w:val="24"/>
          <w:szCs w:val="24"/>
        </w:rPr>
      </w:pPr>
      <w:r w:rsidRPr="00BD3235">
        <w:rPr>
          <w:sz w:val="24"/>
          <w:szCs w:val="24"/>
        </w:rPr>
        <w:t>Заявление о присвоении или аннулировании адресов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14C5AF3C" w14:textId="77777777" w:rsidR="00BA2C44" w:rsidRPr="00BD3235" w:rsidRDefault="00BA2C44" w:rsidP="00BD3235">
      <w:pPr>
        <w:ind w:right="-1" w:firstLine="709"/>
        <w:jc w:val="both"/>
        <w:rPr>
          <w:bCs/>
          <w:sz w:val="24"/>
          <w:szCs w:val="24"/>
        </w:rPr>
      </w:pPr>
      <w:r w:rsidRPr="00BD3235">
        <w:rPr>
          <w:sz w:val="24"/>
          <w:szCs w:val="24"/>
        </w:rPr>
        <w:t xml:space="preserve">Если у объекта адресации несколько собственников (долевая собственность, общая собственность), </w:t>
      </w:r>
      <w:r w:rsidRPr="00BD3235">
        <w:rPr>
          <w:bCs/>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Текст в заявлении о присвоении или аннулировании адресов может располагаться как на одном листе, так и допускается двусторонняя печать текста. Заявление о присвоении или аннулировании адресов представляется не более чем на один объект за исключением случаев образования 2 и более объектов адресации в результате преобразования существующего объекта или объектов адресации. В последнем случае подается одно заявление о присвоении или аннулировании адресов представляется одно заявление на все одновременно образуемые объекты адресации.</w:t>
      </w:r>
    </w:p>
    <w:p w14:paraId="7EE03BE1" w14:textId="77777777" w:rsidR="00BA2C44" w:rsidRPr="00BD3235" w:rsidRDefault="00BA2C44" w:rsidP="00BD3235">
      <w:pPr>
        <w:ind w:right="-1" w:firstLine="709"/>
        <w:jc w:val="both"/>
        <w:rPr>
          <w:bCs/>
          <w:sz w:val="24"/>
          <w:szCs w:val="24"/>
        </w:rPr>
      </w:pPr>
      <w:r w:rsidRPr="00BD3235">
        <w:rPr>
          <w:bCs/>
          <w:sz w:val="24"/>
          <w:szCs w:val="24"/>
        </w:rPr>
        <w:t>Заявитель (представитель заявителя) вправе направить заявление:</w:t>
      </w:r>
    </w:p>
    <w:p w14:paraId="7B661195" w14:textId="77777777" w:rsidR="00BA2C44" w:rsidRPr="00BD3235" w:rsidRDefault="00BA2C44" w:rsidP="00BD3235">
      <w:pPr>
        <w:ind w:right="-1" w:firstLine="709"/>
        <w:jc w:val="both"/>
        <w:rPr>
          <w:bCs/>
          <w:sz w:val="24"/>
          <w:szCs w:val="24"/>
        </w:rPr>
      </w:pPr>
      <w:r w:rsidRPr="00BD3235">
        <w:rPr>
          <w:bCs/>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15BD823C" w14:textId="77777777" w:rsidR="00BA2C44" w:rsidRPr="00BD3235" w:rsidRDefault="00BA2C44" w:rsidP="00BD3235">
      <w:pPr>
        <w:ind w:right="-1" w:firstLine="709"/>
        <w:jc w:val="both"/>
        <w:rPr>
          <w:bCs/>
          <w:sz w:val="24"/>
          <w:szCs w:val="24"/>
        </w:rPr>
      </w:pPr>
      <w:r w:rsidRPr="00BD3235">
        <w:rPr>
          <w:bCs/>
          <w:sz w:val="24"/>
          <w:szCs w:val="24"/>
        </w:rPr>
        <w:lastRenderedPageBreak/>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2239EA13" w14:textId="77777777" w:rsidR="00BA2C44" w:rsidRPr="00BD3235" w:rsidRDefault="00BA2C44" w:rsidP="00BD3235">
      <w:pPr>
        <w:ind w:right="-1" w:firstLine="709"/>
        <w:jc w:val="both"/>
        <w:rPr>
          <w:sz w:val="24"/>
          <w:szCs w:val="24"/>
        </w:rPr>
      </w:pPr>
      <w:r w:rsidRPr="00BD3235">
        <w:rPr>
          <w:sz w:val="24"/>
          <w:szCs w:val="24"/>
        </w:rPr>
        <w:t>Заявление направляется заявителем или его представителем вместе с прикрепленными электронными документами, указанными в подпунктах 3 - 5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22D5B02C" w14:textId="77777777" w:rsidR="00BA2C44" w:rsidRPr="00BD3235" w:rsidRDefault="00BA2C44" w:rsidP="00BD3235">
      <w:pPr>
        <w:ind w:right="-1" w:firstLine="709"/>
        <w:jc w:val="both"/>
        <w:rPr>
          <w:sz w:val="24"/>
          <w:szCs w:val="24"/>
        </w:rPr>
      </w:pPr>
      <w:r w:rsidRPr="00BD3235">
        <w:rPr>
          <w:sz w:val="24"/>
          <w:szCs w:val="24"/>
        </w:rPr>
        <w:t>В целях предоставления услуги заявителю или его представителю обеспечивается в ОГБУ НО "УМФЦ" Лукояновского муниципального округа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7AD45695" w14:textId="7B0F646F" w:rsidR="00BA2C44" w:rsidRPr="00BD3235" w:rsidRDefault="00631475" w:rsidP="00BD3235">
      <w:pPr>
        <w:ind w:right="-1" w:firstLine="709"/>
        <w:jc w:val="both"/>
        <w:rPr>
          <w:sz w:val="24"/>
          <w:szCs w:val="24"/>
        </w:rPr>
      </w:pPr>
      <w:r w:rsidRPr="00BD3235">
        <w:rPr>
          <w:sz w:val="24"/>
          <w:szCs w:val="24"/>
        </w:rPr>
        <w:t>б) в</w:t>
      </w:r>
      <w:r w:rsidR="00BA2C44" w:rsidRPr="00BD3235">
        <w:rPr>
          <w:sz w:val="24"/>
          <w:szCs w:val="24"/>
        </w:rPr>
        <w:t xml:space="preserve"> электронной форме с использованием ФИАС;</w:t>
      </w:r>
    </w:p>
    <w:p w14:paraId="3F0A80B9" w14:textId="77777777" w:rsidR="00BA2C44" w:rsidRPr="00BD3235" w:rsidRDefault="00BA2C44" w:rsidP="00BD3235">
      <w:pPr>
        <w:ind w:right="-1" w:firstLine="709"/>
        <w:jc w:val="both"/>
        <w:rPr>
          <w:sz w:val="24"/>
          <w:szCs w:val="24"/>
        </w:rPr>
      </w:pPr>
      <w:r w:rsidRPr="00BD3235">
        <w:rPr>
          <w:sz w:val="24"/>
          <w:szCs w:val="24"/>
        </w:rPr>
        <w:t>в) на бумажном носителе посредством личного обращения в Администрацию;</w:t>
      </w:r>
    </w:p>
    <w:p w14:paraId="10F916F2" w14:textId="77777777" w:rsidR="00BA2C44" w:rsidRPr="00BD3235" w:rsidRDefault="00BA2C44" w:rsidP="00BD3235">
      <w:pPr>
        <w:ind w:right="-1" w:firstLine="709"/>
        <w:jc w:val="both"/>
        <w:rPr>
          <w:sz w:val="24"/>
          <w:szCs w:val="24"/>
        </w:rPr>
      </w:pPr>
      <w:r w:rsidRPr="00BD3235">
        <w:rPr>
          <w:sz w:val="24"/>
          <w:szCs w:val="24"/>
        </w:rPr>
        <w:t>г) через ОГБУ НО "УМФЦ" Лукояновского муниципального округа;</w:t>
      </w:r>
    </w:p>
    <w:p w14:paraId="3EF1FE4F" w14:textId="77777777" w:rsidR="00BA2C44" w:rsidRPr="00BD3235" w:rsidRDefault="00BA2C44" w:rsidP="00BD3235">
      <w:pPr>
        <w:ind w:right="-1" w:firstLine="709"/>
        <w:jc w:val="both"/>
        <w:rPr>
          <w:sz w:val="24"/>
          <w:szCs w:val="24"/>
        </w:rPr>
      </w:pPr>
      <w:r w:rsidRPr="00BD3235">
        <w:rPr>
          <w:sz w:val="24"/>
          <w:szCs w:val="24"/>
        </w:rPr>
        <w:t>д) посредством почтового отправления с уведомлением о вручении.</w:t>
      </w:r>
      <w:r w:rsidRPr="00BD3235">
        <w:rPr>
          <w:bCs/>
          <w:sz w:val="24"/>
          <w:szCs w:val="24"/>
        </w:rPr>
        <w:t xml:space="preserve"> </w:t>
      </w:r>
    </w:p>
    <w:p w14:paraId="64B5DF9C" w14:textId="796FBD00" w:rsidR="00BA2C44" w:rsidRPr="00BD3235" w:rsidRDefault="00BA2C44" w:rsidP="00BD3235">
      <w:pPr>
        <w:ind w:right="-1" w:firstLine="709"/>
        <w:jc w:val="both"/>
        <w:rPr>
          <w:bCs/>
          <w:sz w:val="24"/>
          <w:szCs w:val="24"/>
        </w:rPr>
      </w:pPr>
      <w:r w:rsidRPr="00BD3235">
        <w:rPr>
          <w:bCs/>
          <w:sz w:val="24"/>
          <w:szCs w:val="24"/>
        </w:rPr>
        <w:t xml:space="preserve">2) 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D3235">
        <w:rPr>
          <w:sz w:val="24"/>
          <w:szCs w:val="24"/>
        </w:rPr>
        <w:t xml:space="preserve">вид на жительство </w:t>
      </w:r>
      <w:r w:rsidRPr="00BD3235">
        <w:rPr>
          <w:bCs/>
          <w:sz w:val="24"/>
          <w:szCs w:val="24"/>
        </w:rPr>
        <w:t>(выданный ФМС (МВД России), МИД РФ)</w:t>
      </w:r>
      <w:r w:rsidRPr="00BD3235">
        <w:rPr>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w:t>
      </w:r>
      <w:r w:rsidRPr="00BD3235">
        <w:rPr>
          <w:sz w:val="24"/>
          <w:szCs w:val="24"/>
        </w:rPr>
        <w:lastRenderedPageBreak/>
        <w:t xml:space="preserve">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BD3235">
        <w:rPr>
          <w:bCs/>
          <w:sz w:val="24"/>
          <w:szCs w:val="24"/>
        </w:rPr>
        <w:t xml:space="preserve">(выданный МВД России)  </w:t>
      </w:r>
      <w:r w:rsidRPr="00BD3235">
        <w:rPr>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w:t>
      </w:r>
      <w:r w:rsidR="00774F81" w:rsidRPr="00BD3235">
        <w:rPr>
          <w:sz w:val="24"/>
          <w:szCs w:val="24"/>
        </w:rPr>
        <w:t>ОГБУ НО "УМФЦ" Лукояновского муниципального округа</w:t>
      </w:r>
      <w:r w:rsidRPr="00BD3235">
        <w:rPr>
          <w:sz w:val="24"/>
          <w:szCs w:val="24"/>
        </w:rPr>
        <w:t>.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0504561" w14:textId="77777777" w:rsidR="00BA2C44" w:rsidRPr="00BD3235" w:rsidRDefault="00BA2C44" w:rsidP="00BD3235">
      <w:pPr>
        <w:ind w:right="-1" w:firstLine="709"/>
        <w:jc w:val="both"/>
        <w:rPr>
          <w:sz w:val="24"/>
          <w:szCs w:val="24"/>
        </w:rPr>
      </w:pPr>
      <w:r w:rsidRPr="00BD3235">
        <w:rPr>
          <w:bCs/>
          <w:sz w:val="24"/>
          <w:szCs w:val="24"/>
        </w:rPr>
        <w:t xml:space="preserve">3) </w:t>
      </w:r>
      <w:r w:rsidRPr="00BD3235">
        <w:rPr>
          <w:sz w:val="24"/>
          <w:szCs w:val="24"/>
        </w:rPr>
        <w:t>доверенность на лицо, имеющее право действовать от имени заявителя.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12826EB0"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30DCFE40"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14:paraId="2912AC73" w14:textId="77777777" w:rsidR="00BA2C44" w:rsidRPr="00BD3235" w:rsidRDefault="00BA2C44" w:rsidP="00BD3235">
      <w:pPr>
        <w:ind w:right="-1" w:firstLine="709"/>
        <w:jc w:val="both"/>
        <w:rPr>
          <w:sz w:val="24"/>
          <w:szCs w:val="24"/>
        </w:rPr>
      </w:pPr>
      <w:r w:rsidRPr="00BD3235">
        <w:rPr>
          <w:sz w:val="24"/>
          <w:szCs w:val="24"/>
        </w:rPr>
        <w:t xml:space="preserve">4) документ, предусмотренный </w:t>
      </w:r>
      <w:hyperlink r:id="rId12" w:history="1">
        <w:r w:rsidRPr="00BD3235">
          <w:rPr>
            <w:rStyle w:val="ad"/>
            <w:color w:val="auto"/>
            <w:sz w:val="24"/>
            <w:szCs w:val="24"/>
            <w:u w:val="none"/>
          </w:rPr>
          <w:t>статьей 35</w:t>
        </w:r>
      </w:hyperlink>
      <w:r w:rsidRPr="00BD3235">
        <w:rPr>
          <w:sz w:val="24"/>
          <w:szCs w:val="24"/>
        </w:rPr>
        <w:t xml:space="preserve"> или </w:t>
      </w:r>
      <w:hyperlink r:id="rId13" w:history="1">
        <w:r w:rsidRPr="00BD3235">
          <w:rPr>
            <w:rStyle w:val="ad"/>
            <w:color w:val="auto"/>
            <w:sz w:val="24"/>
            <w:szCs w:val="24"/>
            <w:u w:val="none"/>
          </w:rPr>
          <w:t>статьей 42</w:t>
        </w:r>
      </w:hyperlink>
      <w:r w:rsidRPr="00BD3235">
        <w:rPr>
          <w:sz w:val="24"/>
          <w:szCs w:val="24"/>
          <w:vertAlign w:val="superscript"/>
        </w:rPr>
        <w:t>3</w:t>
      </w:r>
      <w:r w:rsidRPr="00BD3235">
        <w:rPr>
          <w:sz w:val="24"/>
          <w:szCs w:val="24"/>
        </w:rPr>
        <w:t xml:space="preserve"> Федерального закона от 27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обращения от имени заявителя кадастрового инженера, осуществляющего выполнение кадастровых работ (комплексных кадастровых работ) в отношении соответствующего объекта недвижимости, являющегося объектом адресации);</w:t>
      </w:r>
    </w:p>
    <w:p w14:paraId="4C6E9164" w14:textId="77777777" w:rsidR="00BA2C44" w:rsidRPr="00BD3235" w:rsidRDefault="00BA2C44" w:rsidP="00BD3235">
      <w:pPr>
        <w:ind w:right="-1" w:firstLine="709"/>
        <w:jc w:val="both"/>
        <w:rPr>
          <w:sz w:val="24"/>
          <w:szCs w:val="24"/>
        </w:rPr>
      </w:pPr>
      <w:r w:rsidRPr="00BD3235">
        <w:rPr>
          <w:sz w:val="24"/>
          <w:szCs w:val="24"/>
        </w:rPr>
        <w:t xml:space="preserve">5) правоустанавливающие и (или) </w:t>
      </w:r>
      <w:proofErr w:type="spellStart"/>
      <w:r w:rsidRPr="00BD3235">
        <w:rPr>
          <w:sz w:val="24"/>
          <w:szCs w:val="24"/>
        </w:rPr>
        <w:t>правоудостоверяющие</w:t>
      </w:r>
      <w:proofErr w:type="spellEnd"/>
      <w:r w:rsidRPr="00BD3235">
        <w:rPr>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D3235">
        <w:rPr>
          <w:sz w:val="24"/>
          <w:szCs w:val="24"/>
        </w:rPr>
        <w:t>правоудостоверяющие</w:t>
      </w:r>
      <w:proofErr w:type="spellEnd"/>
      <w:r w:rsidRPr="00BD3235">
        <w:rPr>
          <w:sz w:val="24"/>
          <w:szCs w:val="24"/>
        </w:rPr>
        <w:t xml:space="preserve"> документы на земельный участок, на котором расположены указанное здание (строение), сооружение), права на которые не зарегистрированы в Едином государственном реестре недвижимости.</w:t>
      </w:r>
    </w:p>
    <w:p w14:paraId="48CC8C75" w14:textId="77777777" w:rsidR="00BA2C44" w:rsidRPr="00BD3235" w:rsidRDefault="00BA2C44" w:rsidP="00BD3235">
      <w:pPr>
        <w:ind w:right="-1" w:firstLine="709"/>
        <w:jc w:val="both"/>
        <w:rPr>
          <w:sz w:val="24"/>
          <w:szCs w:val="24"/>
        </w:rPr>
      </w:pPr>
      <w:r w:rsidRPr="00BD3235">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6A354A41" w14:textId="77777777" w:rsidR="00BA2C44" w:rsidRPr="00BD3235" w:rsidRDefault="00BA2C44" w:rsidP="00BD3235">
      <w:pPr>
        <w:ind w:right="-1" w:firstLine="709"/>
        <w:jc w:val="both"/>
        <w:rPr>
          <w:sz w:val="24"/>
          <w:szCs w:val="24"/>
        </w:rPr>
      </w:pPr>
      <w:r w:rsidRPr="00BD3235">
        <w:rPr>
          <w:sz w:val="24"/>
          <w:szCs w:val="24"/>
        </w:rPr>
        <w:lastRenderedPageBreak/>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Дополнительно необходимо предъявить   решение общего собрания.</w:t>
      </w:r>
    </w:p>
    <w:p w14:paraId="196E9315" w14:textId="77777777" w:rsidR="00BA2C44" w:rsidRPr="00BD3235" w:rsidRDefault="00BA2C44" w:rsidP="00BD3235">
      <w:pPr>
        <w:ind w:right="-1" w:firstLine="709"/>
        <w:jc w:val="both"/>
        <w:rPr>
          <w:sz w:val="24"/>
          <w:szCs w:val="24"/>
        </w:rPr>
      </w:pPr>
      <w:r w:rsidRPr="00BD3235">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Дополнительно необходимо предъявить   решение общего собрания.</w:t>
      </w:r>
    </w:p>
    <w:p w14:paraId="420D3C95" w14:textId="77777777" w:rsidR="00BA2C44" w:rsidRPr="00BD3235" w:rsidRDefault="00BA2C44" w:rsidP="00BD3235">
      <w:pPr>
        <w:ind w:right="-1" w:firstLine="709"/>
        <w:jc w:val="both"/>
        <w:rPr>
          <w:sz w:val="24"/>
          <w:szCs w:val="24"/>
        </w:rPr>
      </w:pPr>
      <w:r w:rsidRPr="00BD3235">
        <w:rPr>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10DA0390" w14:textId="77777777" w:rsidR="00BA2C44" w:rsidRPr="00BD3235" w:rsidRDefault="00BA2C44" w:rsidP="00BD3235">
      <w:pPr>
        <w:ind w:right="-1" w:firstLine="709"/>
        <w:jc w:val="both"/>
        <w:rPr>
          <w:sz w:val="24"/>
          <w:szCs w:val="24"/>
        </w:rPr>
      </w:pPr>
      <w:r w:rsidRPr="00BD3235">
        <w:rPr>
          <w:sz w:val="24"/>
          <w:szCs w:val="24"/>
        </w:rPr>
        <w:t xml:space="preserve">1) выписки из Единого государственного реестра недвижимости об объектах недвижимости в случаях: </w:t>
      </w:r>
    </w:p>
    <w:p w14:paraId="16C76037" w14:textId="77777777" w:rsidR="00BA2C44" w:rsidRPr="00BD3235" w:rsidRDefault="00BA2C44" w:rsidP="00BD3235">
      <w:pPr>
        <w:ind w:right="-1" w:firstLine="709"/>
        <w:jc w:val="both"/>
        <w:rPr>
          <w:sz w:val="24"/>
          <w:szCs w:val="24"/>
        </w:rPr>
      </w:pPr>
      <w:r w:rsidRPr="00BD3235">
        <w:rPr>
          <w:sz w:val="24"/>
          <w:szCs w:val="24"/>
        </w:rPr>
        <w:t>- преобразования объектов недвижимости с образованием одного и более новых объектов адресации;</w:t>
      </w:r>
    </w:p>
    <w:p w14:paraId="79C2DA98" w14:textId="77777777" w:rsidR="00BA2C44" w:rsidRPr="00BD3235" w:rsidRDefault="00BA2C44" w:rsidP="00BD3235">
      <w:pPr>
        <w:ind w:right="-1" w:firstLine="709"/>
        <w:jc w:val="both"/>
        <w:rPr>
          <w:sz w:val="24"/>
          <w:szCs w:val="24"/>
        </w:rPr>
      </w:pPr>
      <w:r w:rsidRPr="00BD3235">
        <w:rPr>
          <w:sz w:val="24"/>
          <w:szCs w:val="24"/>
        </w:rPr>
        <w:t>- присвоения адреса объекту адресации, поставленному на кадастровый учет (запрашиваются в Федеральной службе государственной регистрации, кадастра и картографии);</w:t>
      </w:r>
    </w:p>
    <w:p w14:paraId="4348F766" w14:textId="77777777" w:rsidR="00BA2C44" w:rsidRPr="00BD3235" w:rsidRDefault="00BA2C44" w:rsidP="00BD3235">
      <w:pPr>
        <w:ind w:right="-1" w:firstLine="709"/>
        <w:jc w:val="both"/>
        <w:rPr>
          <w:sz w:val="24"/>
          <w:szCs w:val="24"/>
        </w:rPr>
      </w:pPr>
      <w:r w:rsidRPr="00BD3235">
        <w:rPr>
          <w:sz w:val="24"/>
          <w:szCs w:val="24"/>
        </w:rPr>
        <w:t>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Администрации или запрашивается в министерстве строительства Нижегородской области);</w:t>
      </w:r>
    </w:p>
    <w:p w14:paraId="6147D965" w14:textId="77777777" w:rsidR="00BA2C44" w:rsidRPr="00BD3235" w:rsidRDefault="00BA2C44" w:rsidP="00BD3235">
      <w:pPr>
        <w:ind w:right="-1" w:firstLine="709"/>
        <w:jc w:val="both"/>
        <w:rPr>
          <w:sz w:val="24"/>
          <w:szCs w:val="24"/>
        </w:rPr>
      </w:pPr>
      <w:r w:rsidRPr="00BD3235">
        <w:rPr>
          <w:sz w:val="24"/>
          <w:szCs w:val="24"/>
        </w:rPr>
        <w:t>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(находится в распоряжении Администрации либо запрашивается в министерстве градостроительной деятельности и развития агломераций Нижегородской области);</w:t>
      </w:r>
    </w:p>
    <w:p w14:paraId="1C6BF3A0" w14:textId="77777777" w:rsidR="00BA2C44" w:rsidRPr="00BD3235" w:rsidRDefault="00BA2C44" w:rsidP="00BD3235">
      <w:pPr>
        <w:ind w:right="-1" w:firstLine="709"/>
        <w:jc w:val="both"/>
        <w:rPr>
          <w:sz w:val="24"/>
          <w:szCs w:val="24"/>
        </w:rPr>
      </w:pPr>
      <w:r w:rsidRPr="00BD3235">
        <w:rPr>
          <w:sz w:val="24"/>
          <w:szCs w:val="24"/>
        </w:rPr>
        <w:t>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(находится в распоряжении Администрации);</w:t>
      </w:r>
    </w:p>
    <w:p w14:paraId="746E053B" w14:textId="77777777" w:rsidR="00BA2C44" w:rsidRPr="00BD3235" w:rsidRDefault="00BA2C44" w:rsidP="00BD3235">
      <w:pPr>
        <w:ind w:right="-1" w:firstLine="709"/>
        <w:jc w:val="both"/>
        <w:rPr>
          <w:sz w:val="24"/>
          <w:szCs w:val="24"/>
        </w:rPr>
      </w:pPr>
      <w:r w:rsidRPr="00BD3235">
        <w:rPr>
          <w:sz w:val="24"/>
          <w:szCs w:val="24"/>
        </w:rP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(находится в распоряжении Администрации);</w:t>
      </w:r>
    </w:p>
    <w:p w14:paraId="3BCBACE8" w14:textId="77777777" w:rsidR="00BA2C44" w:rsidRPr="00BD3235" w:rsidRDefault="00BA2C44" w:rsidP="00BD3235">
      <w:pPr>
        <w:ind w:right="-1" w:firstLine="709"/>
        <w:jc w:val="both"/>
        <w:rPr>
          <w:sz w:val="24"/>
          <w:szCs w:val="24"/>
        </w:rPr>
      </w:pPr>
      <w:r w:rsidRPr="00BD3235">
        <w:rPr>
          <w:sz w:val="24"/>
          <w:szCs w:val="24"/>
        </w:rPr>
        <w:t>6)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14:paraId="0FB51F85" w14:textId="77777777" w:rsidR="00BA2C44" w:rsidRPr="00BD3235" w:rsidRDefault="00BA2C44" w:rsidP="00BD3235">
      <w:pPr>
        <w:ind w:right="-1" w:firstLine="709"/>
        <w:jc w:val="both"/>
        <w:rPr>
          <w:sz w:val="24"/>
          <w:szCs w:val="24"/>
        </w:rPr>
      </w:pPr>
      <w:r w:rsidRPr="00BD3235">
        <w:rPr>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3286DFA0" w14:textId="77777777" w:rsidR="00BA2C44" w:rsidRPr="00BD3235" w:rsidRDefault="00BA2C44" w:rsidP="00BD3235">
      <w:pPr>
        <w:ind w:right="-1" w:firstLine="709"/>
        <w:jc w:val="both"/>
        <w:rPr>
          <w:sz w:val="24"/>
          <w:szCs w:val="24"/>
        </w:rPr>
      </w:pPr>
      <w:r w:rsidRPr="00BD3235">
        <w:rPr>
          <w:sz w:val="24"/>
          <w:szCs w:val="24"/>
        </w:rPr>
        <w:t>2.9. Исчерпывающий перечень документов, необходимых в соответствии с нормативными правовыми актами, для принятия решения о выдаче решения об аннулировании адреса объекту адресации:</w:t>
      </w:r>
    </w:p>
    <w:p w14:paraId="7B3DBA57" w14:textId="77777777" w:rsidR="00BA2C44" w:rsidRPr="00BD3235" w:rsidRDefault="00BA2C44" w:rsidP="00BD3235">
      <w:pPr>
        <w:ind w:right="-1" w:firstLine="709"/>
        <w:jc w:val="both"/>
        <w:rPr>
          <w:sz w:val="24"/>
          <w:szCs w:val="24"/>
        </w:rPr>
      </w:pPr>
      <w:r w:rsidRPr="00BD3235">
        <w:rPr>
          <w:sz w:val="24"/>
          <w:szCs w:val="24"/>
        </w:rPr>
        <w:t>2.9.1. Исчерпывающий перечень документов, подлежащих представлению заявителем самостоятельно:</w:t>
      </w:r>
    </w:p>
    <w:p w14:paraId="0A2284CF" w14:textId="77777777" w:rsidR="00BA2C44" w:rsidRPr="00BD3235" w:rsidRDefault="00BA2C44" w:rsidP="00BD3235">
      <w:pPr>
        <w:ind w:right="-1" w:firstLine="709"/>
        <w:jc w:val="both"/>
        <w:rPr>
          <w:sz w:val="24"/>
          <w:szCs w:val="24"/>
        </w:rPr>
      </w:pPr>
      <w:r w:rsidRPr="00BD3235">
        <w:rPr>
          <w:bCs/>
          <w:sz w:val="24"/>
          <w:szCs w:val="24"/>
        </w:rPr>
        <w:t xml:space="preserve">1) заявление о присвоении объекту адресации адреса или аннулировании его адреса (далее - заявление) по форме согласно приказа Министерства финансов Российской </w:t>
      </w:r>
      <w:r w:rsidRPr="00BD3235">
        <w:rPr>
          <w:bCs/>
          <w:sz w:val="24"/>
          <w:szCs w:val="24"/>
        </w:rPr>
        <w:lastRenderedPageBreak/>
        <w:t xml:space="preserve">Федерации от </w:t>
      </w:r>
      <w:r w:rsidRPr="00BD3235">
        <w:rPr>
          <w:sz w:val="24"/>
          <w:szCs w:val="24"/>
        </w:rPr>
        <w:t>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p>
    <w:p w14:paraId="694DAD92" w14:textId="77777777" w:rsidR="00BA2C44" w:rsidRPr="00BD3235" w:rsidRDefault="00BA2C44" w:rsidP="00BD3235">
      <w:pPr>
        <w:ind w:right="-1" w:firstLine="709"/>
        <w:jc w:val="both"/>
        <w:rPr>
          <w:sz w:val="24"/>
          <w:szCs w:val="24"/>
        </w:rPr>
      </w:pPr>
      <w:r w:rsidRPr="00BD3235">
        <w:rPr>
          <w:sz w:val="24"/>
          <w:szCs w:val="24"/>
        </w:rPr>
        <w:t>Заявление о присвоении или аннулировании адресов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6408B8F7" w14:textId="7CE4CF40" w:rsidR="00BA2C44" w:rsidRPr="00BD3235" w:rsidRDefault="00BA2C44" w:rsidP="00BD3235">
      <w:pPr>
        <w:ind w:right="-1" w:firstLine="709"/>
        <w:jc w:val="both"/>
        <w:rPr>
          <w:bCs/>
          <w:sz w:val="24"/>
          <w:szCs w:val="24"/>
        </w:rPr>
      </w:pPr>
      <w:r w:rsidRPr="00BD3235">
        <w:rPr>
          <w:sz w:val="24"/>
          <w:szCs w:val="24"/>
        </w:rPr>
        <w:t xml:space="preserve">Если у объекта адресации несколько собственников (долевая собственность, общая собственная собственность), </w:t>
      </w:r>
      <w:r w:rsidRPr="00BD3235">
        <w:rPr>
          <w:bCs/>
          <w:sz w:val="24"/>
          <w:szCs w:val="24"/>
        </w:rPr>
        <w:t xml:space="preserve">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Текст в заявлении о присвоении или аннулировании адресов может располагаться как на одном листе, так и допускается двусторонняя печать текста. Заявление о присвоении или аннулировании адресов </w:t>
      </w:r>
      <w:r w:rsidR="00774F81" w:rsidRPr="00BD3235">
        <w:rPr>
          <w:bCs/>
          <w:sz w:val="24"/>
          <w:szCs w:val="24"/>
        </w:rPr>
        <w:t>представляется не</w:t>
      </w:r>
      <w:r w:rsidRPr="00BD3235">
        <w:rPr>
          <w:bCs/>
          <w:sz w:val="24"/>
          <w:szCs w:val="24"/>
        </w:rPr>
        <w:t xml:space="preserve"> более чем на один объект.</w:t>
      </w:r>
    </w:p>
    <w:p w14:paraId="3DACD065" w14:textId="77777777" w:rsidR="00BA2C44" w:rsidRPr="00BD3235" w:rsidRDefault="00BA2C44" w:rsidP="00BD3235">
      <w:pPr>
        <w:ind w:right="-1" w:firstLine="709"/>
        <w:jc w:val="both"/>
        <w:rPr>
          <w:bCs/>
          <w:sz w:val="24"/>
          <w:szCs w:val="24"/>
        </w:rPr>
      </w:pPr>
      <w:r w:rsidRPr="00BD3235">
        <w:rPr>
          <w:bCs/>
          <w:sz w:val="24"/>
          <w:szCs w:val="24"/>
        </w:rPr>
        <w:t>Заявитель (представитель заявителя) вправе направить заявление:</w:t>
      </w:r>
    </w:p>
    <w:p w14:paraId="29C3856A" w14:textId="77777777" w:rsidR="00BA2C44" w:rsidRPr="00BD3235" w:rsidRDefault="00BA2C44" w:rsidP="00BD3235">
      <w:pPr>
        <w:ind w:right="-1" w:firstLine="709"/>
        <w:jc w:val="both"/>
        <w:rPr>
          <w:bCs/>
          <w:sz w:val="24"/>
          <w:szCs w:val="24"/>
        </w:rPr>
      </w:pPr>
      <w:r w:rsidRPr="00BD3235">
        <w:rPr>
          <w:bCs/>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4CE1FB5D" w14:textId="77777777" w:rsidR="00BA2C44" w:rsidRPr="00BD3235" w:rsidRDefault="00BA2C44" w:rsidP="00BD3235">
      <w:pPr>
        <w:ind w:right="-1" w:firstLine="709"/>
        <w:jc w:val="both"/>
        <w:rPr>
          <w:bCs/>
          <w:sz w:val="24"/>
          <w:szCs w:val="24"/>
        </w:rPr>
      </w:pPr>
      <w:r w:rsidRPr="00BD3235">
        <w:rPr>
          <w:bCs/>
          <w:sz w:val="24"/>
          <w:szCs w:val="24"/>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1475000C" w14:textId="77777777" w:rsidR="00BA2C44" w:rsidRPr="00BD3235" w:rsidRDefault="00BA2C44" w:rsidP="00BD3235">
      <w:pPr>
        <w:ind w:right="-1" w:firstLine="709"/>
        <w:jc w:val="both"/>
        <w:rPr>
          <w:sz w:val="24"/>
          <w:szCs w:val="24"/>
        </w:rPr>
      </w:pPr>
      <w:r w:rsidRPr="00BD3235">
        <w:rPr>
          <w:sz w:val="24"/>
          <w:szCs w:val="24"/>
        </w:rPr>
        <w:t>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78F76FE" w14:textId="77777777" w:rsidR="00BA2C44" w:rsidRPr="00BD3235" w:rsidRDefault="00BA2C44" w:rsidP="00BD3235">
      <w:pPr>
        <w:ind w:right="-1" w:firstLine="709"/>
        <w:jc w:val="both"/>
        <w:rPr>
          <w:sz w:val="24"/>
          <w:szCs w:val="24"/>
        </w:rPr>
      </w:pPr>
      <w:r w:rsidRPr="00BD3235">
        <w:rPr>
          <w:sz w:val="24"/>
          <w:szCs w:val="24"/>
        </w:rPr>
        <w:t xml:space="preserve">В целях предоставления услуги заявителю или его представителю обеспечивается в ОГБУ НО "УМФЦ" Лукояновского муниципального округа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w:t>
      </w:r>
      <w:r w:rsidRPr="00BD3235">
        <w:rPr>
          <w:sz w:val="24"/>
          <w:szCs w:val="24"/>
        </w:rPr>
        <w:lastRenderedPageBreak/>
        <w:t>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05D4D5AE" w14:textId="394520C0" w:rsidR="00BA2C44" w:rsidRPr="00BD3235" w:rsidRDefault="00774F81" w:rsidP="00BD3235">
      <w:pPr>
        <w:ind w:right="-1" w:firstLine="709"/>
        <w:jc w:val="both"/>
        <w:rPr>
          <w:sz w:val="24"/>
          <w:szCs w:val="24"/>
        </w:rPr>
      </w:pPr>
      <w:r w:rsidRPr="00BD3235">
        <w:rPr>
          <w:sz w:val="24"/>
          <w:szCs w:val="24"/>
        </w:rPr>
        <w:t>б) в</w:t>
      </w:r>
      <w:r w:rsidR="00BA2C44" w:rsidRPr="00BD3235">
        <w:rPr>
          <w:sz w:val="24"/>
          <w:szCs w:val="24"/>
        </w:rPr>
        <w:t xml:space="preserve"> электронной форме с использованием ФИАС;</w:t>
      </w:r>
    </w:p>
    <w:p w14:paraId="51161ACC" w14:textId="77777777" w:rsidR="00BA2C44" w:rsidRPr="00BD3235" w:rsidRDefault="00BA2C44" w:rsidP="00BD3235">
      <w:pPr>
        <w:ind w:right="-1" w:firstLine="709"/>
        <w:jc w:val="both"/>
        <w:rPr>
          <w:sz w:val="24"/>
          <w:szCs w:val="24"/>
        </w:rPr>
      </w:pPr>
      <w:r w:rsidRPr="00BD3235">
        <w:rPr>
          <w:sz w:val="24"/>
          <w:szCs w:val="24"/>
        </w:rPr>
        <w:t>в) на бумажном носителе посредством личного обращения в Администрацию;</w:t>
      </w:r>
    </w:p>
    <w:p w14:paraId="580EF2DA" w14:textId="77777777" w:rsidR="00BA2C44" w:rsidRPr="00BD3235" w:rsidRDefault="00BA2C44" w:rsidP="00BD3235">
      <w:pPr>
        <w:ind w:right="-1" w:firstLine="709"/>
        <w:jc w:val="both"/>
        <w:rPr>
          <w:sz w:val="24"/>
          <w:szCs w:val="24"/>
        </w:rPr>
      </w:pPr>
      <w:r w:rsidRPr="00BD3235">
        <w:rPr>
          <w:sz w:val="24"/>
          <w:szCs w:val="24"/>
        </w:rPr>
        <w:t>г) через ОГБУ НО "УМФЦ" Лукояновского муниципального округа;</w:t>
      </w:r>
    </w:p>
    <w:p w14:paraId="508780DE" w14:textId="77777777" w:rsidR="00BA2C44" w:rsidRPr="00BD3235" w:rsidRDefault="00BA2C44" w:rsidP="00BD3235">
      <w:pPr>
        <w:ind w:right="-1" w:firstLine="709"/>
        <w:jc w:val="both"/>
        <w:rPr>
          <w:sz w:val="24"/>
          <w:szCs w:val="24"/>
        </w:rPr>
      </w:pPr>
      <w:r w:rsidRPr="00BD3235">
        <w:rPr>
          <w:sz w:val="24"/>
          <w:szCs w:val="24"/>
        </w:rPr>
        <w:t>д) посредством почтового отправления с уведомлением о вручении.</w:t>
      </w:r>
      <w:r w:rsidRPr="00BD3235">
        <w:rPr>
          <w:bCs/>
          <w:sz w:val="24"/>
          <w:szCs w:val="24"/>
        </w:rPr>
        <w:t xml:space="preserve"> </w:t>
      </w:r>
    </w:p>
    <w:p w14:paraId="7E783F7E" w14:textId="77777777" w:rsidR="006332F5" w:rsidRPr="00BD3235" w:rsidRDefault="00BA2C44" w:rsidP="00BD3235">
      <w:pPr>
        <w:ind w:right="-1" w:firstLine="709"/>
        <w:jc w:val="both"/>
        <w:rPr>
          <w:sz w:val="24"/>
          <w:szCs w:val="24"/>
        </w:rPr>
      </w:pPr>
      <w:r w:rsidRPr="00BD3235">
        <w:rPr>
          <w:bCs/>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D3235">
        <w:rPr>
          <w:sz w:val="24"/>
          <w:szCs w:val="24"/>
        </w:rPr>
        <w:t xml:space="preserve">вид на жительство </w:t>
      </w:r>
      <w:r w:rsidRPr="00BD3235">
        <w:rPr>
          <w:bCs/>
          <w:sz w:val="24"/>
          <w:szCs w:val="24"/>
        </w:rPr>
        <w:t>(выданный ФМС (МВД России), МИД РФ)</w:t>
      </w:r>
      <w:r w:rsidRPr="00BD3235">
        <w:rPr>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BD3235">
        <w:rPr>
          <w:bCs/>
          <w:sz w:val="24"/>
          <w:szCs w:val="24"/>
        </w:rPr>
        <w:t xml:space="preserve">(выданный МВД России)   </w:t>
      </w:r>
      <w:r w:rsidRPr="00BD3235">
        <w:rPr>
          <w:sz w:val="24"/>
          <w:szCs w:val="24"/>
        </w:rPr>
        <w:t xml:space="preserve">в случае представления заявления и прилагаемых к нему документов посредством личного обращения в Администрацию, в том числе через ОГБУ НО "УМФЦ" Лукояновского муниципального округа. </w:t>
      </w:r>
    </w:p>
    <w:p w14:paraId="79679F29" w14:textId="2A1EE65D" w:rsidR="00BA2C44" w:rsidRPr="00BD3235" w:rsidRDefault="00BA2C44" w:rsidP="00BD3235">
      <w:pPr>
        <w:ind w:right="-1" w:firstLine="709"/>
        <w:jc w:val="both"/>
        <w:rPr>
          <w:bCs/>
          <w:sz w:val="24"/>
          <w:szCs w:val="24"/>
        </w:rPr>
      </w:pPr>
      <w:r w:rsidRPr="00BD3235">
        <w:rPr>
          <w:sz w:val="24"/>
          <w:szCs w:val="24"/>
        </w:rPr>
        <w:t>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751D1EC" w14:textId="77777777" w:rsidR="00BA2C44" w:rsidRPr="00BD3235" w:rsidRDefault="00BA2C44" w:rsidP="00BD3235">
      <w:pPr>
        <w:ind w:right="-1" w:firstLine="709"/>
        <w:jc w:val="both"/>
        <w:rPr>
          <w:sz w:val="24"/>
          <w:szCs w:val="24"/>
        </w:rPr>
      </w:pPr>
      <w:r w:rsidRPr="00BD3235">
        <w:rPr>
          <w:bCs/>
          <w:sz w:val="24"/>
          <w:szCs w:val="24"/>
        </w:rPr>
        <w:t xml:space="preserve">3) </w:t>
      </w:r>
      <w:r w:rsidRPr="00BD3235">
        <w:rPr>
          <w:sz w:val="24"/>
          <w:szCs w:val="24"/>
        </w:rPr>
        <w:t>доверенность на лицо, имеющее право действовать от имени заявителя.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38EEFF1C"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43BDADBD"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14:paraId="5EBEF9F5" w14:textId="77777777" w:rsidR="00BA2C44" w:rsidRPr="00BD3235" w:rsidRDefault="00BA2C44" w:rsidP="00BD3235">
      <w:pPr>
        <w:ind w:right="-1" w:firstLine="709"/>
        <w:jc w:val="both"/>
        <w:rPr>
          <w:sz w:val="24"/>
          <w:szCs w:val="24"/>
        </w:rPr>
      </w:pPr>
      <w:r w:rsidRPr="00BD3235">
        <w:rPr>
          <w:sz w:val="24"/>
          <w:szCs w:val="24"/>
        </w:rPr>
        <w:t xml:space="preserve">4) документ, предусмотренный </w:t>
      </w:r>
      <w:hyperlink r:id="rId14" w:history="1">
        <w:r w:rsidRPr="00BD3235">
          <w:rPr>
            <w:rStyle w:val="ad"/>
            <w:color w:val="auto"/>
            <w:sz w:val="24"/>
            <w:szCs w:val="24"/>
            <w:u w:val="none"/>
          </w:rPr>
          <w:t>статьей 35</w:t>
        </w:r>
      </w:hyperlink>
      <w:r w:rsidRPr="00BD3235">
        <w:rPr>
          <w:sz w:val="24"/>
          <w:szCs w:val="24"/>
        </w:rPr>
        <w:t xml:space="preserve"> или </w:t>
      </w:r>
      <w:hyperlink r:id="rId15" w:history="1">
        <w:r w:rsidRPr="00BD3235">
          <w:rPr>
            <w:rStyle w:val="ad"/>
            <w:color w:val="auto"/>
            <w:sz w:val="24"/>
            <w:szCs w:val="24"/>
            <w:u w:val="none"/>
          </w:rPr>
          <w:t>статьей 42</w:t>
        </w:r>
      </w:hyperlink>
      <w:r w:rsidRPr="00BD3235">
        <w:rPr>
          <w:sz w:val="24"/>
          <w:szCs w:val="24"/>
          <w:vertAlign w:val="superscript"/>
        </w:rPr>
        <w:t>3</w:t>
      </w:r>
      <w:r w:rsidRPr="00BD3235">
        <w:rPr>
          <w:sz w:val="24"/>
          <w:szCs w:val="24"/>
        </w:rPr>
        <w:t xml:space="preserve"> Федерального закона от 27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обращения от имени заявителя кадастрового инженера, осуществляющего выполнение кадастровых работ (комплексных кадастровых работ) в отношении соответствующего объекта недвижимости, являющегося объектом адресации).</w:t>
      </w:r>
    </w:p>
    <w:p w14:paraId="5F882516" w14:textId="77777777" w:rsidR="00BA2C44" w:rsidRPr="00BD3235" w:rsidRDefault="00BA2C44" w:rsidP="00BD3235">
      <w:pPr>
        <w:ind w:right="-1" w:firstLine="709"/>
        <w:jc w:val="both"/>
        <w:rPr>
          <w:sz w:val="24"/>
          <w:szCs w:val="24"/>
        </w:rPr>
      </w:pPr>
      <w:r w:rsidRPr="00BD3235">
        <w:rPr>
          <w:sz w:val="24"/>
          <w:szCs w:val="24"/>
        </w:rPr>
        <w:lastRenderedPageBreak/>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503AB37" w14:textId="77777777" w:rsidR="00BA2C44" w:rsidRPr="00BD3235" w:rsidRDefault="00BA2C44" w:rsidP="00BD3235">
      <w:pPr>
        <w:ind w:right="-1" w:firstLine="709"/>
        <w:jc w:val="both"/>
        <w:rPr>
          <w:sz w:val="24"/>
          <w:szCs w:val="24"/>
        </w:rPr>
      </w:pPr>
      <w:r w:rsidRPr="00BD3235">
        <w:rPr>
          <w:sz w:val="24"/>
          <w:szCs w:val="24"/>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78CC17DF" w14:textId="77777777" w:rsidR="00BA2C44" w:rsidRPr="00BD3235" w:rsidRDefault="00BA2C44" w:rsidP="00BD3235">
      <w:pPr>
        <w:ind w:right="-1" w:firstLine="709"/>
        <w:jc w:val="both"/>
        <w:rPr>
          <w:sz w:val="24"/>
          <w:szCs w:val="24"/>
        </w:rPr>
      </w:pPr>
      <w:r w:rsidRPr="00BD3235">
        <w:rPr>
          <w:sz w:val="24"/>
          <w:szCs w:val="24"/>
        </w:rPr>
        <w:t>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14:paraId="48BCBD5F" w14:textId="77777777" w:rsidR="00BA2C44" w:rsidRPr="00BD3235" w:rsidRDefault="00BA2C44" w:rsidP="00BD3235">
      <w:pPr>
        <w:ind w:right="-1" w:firstLine="709"/>
        <w:jc w:val="both"/>
        <w:rPr>
          <w:sz w:val="24"/>
          <w:szCs w:val="24"/>
        </w:rPr>
      </w:pPr>
      <w:r w:rsidRPr="00BD3235">
        <w:rPr>
          <w:sz w:val="24"/>
          <w:szCs w:val="24"/>
        </w:rPr>
        <w:t>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14:paraId="0BB9CCFE" w14:textId="77777777" w:rsidR="00BA2C44" w:rsidRPr="00BD3235" w:rsidRDefault="00BA2C44" w:rsidP="00BD3235">
      <w:pPr>
        <w:ind w:right="-1" w:firstLine="709"/>
        <w:jc w:val="both"/>
        <w:rPr>
          <w:sz w:val="24"/>
          <w:szCs w:val="24"/>
        </w:rPr>
      </w:pPr>
      <w:r w:rsidRPr="00BD3235">
        <w:rPr>
          <w:sz w:val="24"/>
          <w:szCs w:val="24"/>
        </w:rPr>
        <w:t>3)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в Единой государственной информационной системе социального обеспечения).</w:t>
      </w:r>
    </w:p>
    <w:p w14:paraId="71F9D9D4" w14:textId="77777777" w:rsidR="00BA2C44" w:rsidRPr="00BD3235" w:rsidRDefault="00BA2C44" w:rsidP="00BD3235">
      <w:pPr>
        <w:ind w:right="-1" w:firstLine="709"/>
        <w:jc w:val="both"/>
        <w:rPr>
          <w:sz w:val="24"/>
          <w:szCs w:val="24"/>
        </w:rPr>
      </w:pPr>
      <w:r w:rsidRPr="00BD3235">
        <w:rPr>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192684A4" w14:textId="7C48FC8B" w:rsidR="00BA2C44" w:rsidRPr="00BD3235" w:rsidRDefault="00BA2C44" w:rsidP="00BD3235">
      <w:pPr>
        <w:ind w:right="-1" w:firstLine="709"/>
        <w:jc w:val="both"/>
        <w:rPr>
          <w:sz w:val="24"/>
          <w:szCs w:val="24"/>
        </w:rPr>
      </w:pPr>
      <w:r w:rsidRPr="00BD3235">
        <w:rPr>
          <w:sz w:val="24"/>
          <w:szCs w:val="24"/>
        </w:rPr>
        <w:t xml:space="preserve">2.10. Исчерпывающий перечень документов, необходимый при исправлении ошибок или опечаток в </w:t>
      </w:r>
      <w:r w:rsidRPr="00BD3235">
        <w:rPr>
          <w:bCs/>
          <w:sz w:val="24"/>
          <w:szCs w:val="24"/>
        </w:rPr>
        <w:t xml:space="preserve">решении о </w:t>
      </w:r>
      <w:r w:rsidR="00FE5DFB" w:rsidRPr="00BD3235">
        <w:rPr>
          <w:bCs/>
          <w:sz w:val="24"/>
          <w:szCs w:val="24"/>
        </w:rPr>
        <w:t>присвоении или</w:t>
      </w:r>
      <w:r w:rsidRPr="00BD3235">
        <w:rPr>
          <w:bCs/>
          <w:sz w:val="24"/>
          <w:szCs w:val="24"/>
        </w:rPr>
        <w:t xml:space="preserve"> аннулировании адресов, решении об отказе в присвоении или аннулировании адресов</w:t>
      </w:r>
      <w:r w:rsidRPr="00BD3235">
        <w:rPr>
          <w:sz w:val="24"/>
          <w:szCs w:val="24"/>
        </w:rPr>
        <w:t xml:space="preserve">: </w:t>
      </w:r>
    </w:p>
    <w:p w14:paraId="75BB4D55" w14:textId="77777777" w:rsidR="00BA2C44" w:rsidRPr="00BD3235" w:rsidRDefault="00BA2C44" w:rsidP="00BD3235">
      <w:pPr>
        <w:ind w:right="-1" w:firstLine="709"/>
        <w:jc w:val="both"/>
        <w:rPr>
          <w:sz w:val="24"/>
          <w:szCs w:val="24"/>
        </w:rPr>
      </w:pPr>
      <w:r w:rsidRPr="00BD3235">
        <w:rPr>
          <w:sz w:val="24"/>
          <w:szCs w:val="24"/>
        </w:rPr>
        <w:t>2.10.1. Исчерпывающий перечень документов, предоставляемых заявителем самостоятельно:</w:t>
      </w:r>
    </w:p>
    <w:p w14:paraId="2D92BA34" w14:textId="77777777" w:rsidR="00BA2C44" w:rsidRPr="00BD3235" w:rsidRDefault="00BA2C44" w:rsidP="00BD3235">
      <w:pPr>
        <w:ind w:right="-1" w:firstLine="709"/>
        <w:jc w:val="both"/>
        <w:rPr>
          <w:sz w:val="24"/>
          <w:szCs w:val="24"/>
        </w:rPr>
      </w:pPr>
      <w:r w:rsidRPr="00BD3235">
        <w:rPr>
          <w:sz w:val="24"/>
          <w:szCs w:val="24"/>
        </w:rPr>
        <w:t xml:space="preserve">1) заявление об исправлении опечаток или ошибок в решении </w:t>
      </w:r>
      <w:r w:rsidRPr="00BD3235">
        <w:rPr>
          <w:bCs/>
          <w:sz w:val="24"/>
          <w:szCs w:val="24"/>
        </w:rPr>
        <w:t>о присвоении или аннулировании адреса объекту адресации, решении об отказе в присвоении или аннулировании адреса объекту адресации</w:t>
      </w:r>
      <w:r w:rsidRPr="00BD3235">
        <w:rPr>
          <w:sz w:val="24"/>
          <w:szCs w:val="24"/>
        </w:rPr>
        <w:t xml:space="preserve"> (далее – заявление об исправлении опечаток или ошибок) по форме согласно приложению 1 к настоящему Регламенту.</w:t>
      </w:r>
    </w:p>
    <w:p w14:paraId="70FE2E56" w14:textId="77777777" w:rsidR="00BA2C44" w:rsidRPr="00BD3235" w:rsidRDefault="00BA2C44" w:rsidP="00BD3235">
      <w:pPr>
        <w:ind w:right="-1" w:firstLine="709"/>
        <w:jc w:val="both"/>
        <w:rPr>
          <w:bCs/>
          <w:sz w:val="24"/>
          <w:szCs w:val="24"/>
        </w:rPr>
      </w:pPr>
      <w:r w:rsidRPr="00BD3235">
        <w:rPr>
          <w:bCs/>
          <w:sz w:val="24"/>
          <w:szCs w:val="24"/>
        </w:rPr>
        <w:t>Заявитель (представитель заявителя) вправе направить заявление:</w:t>
      </w:r>
    </w:p>
    <w:p w14:paraId="62448417" w14:textId="77777777" w:rsidR="00BA2C44" w:rsidRPr="00BD3235" w:rsidRDefault="00BA2C44" w:rsidP="00BD3235">
      <w:pPr>
        <w:ind w:right="-1" w:firstLine="709"/>
        <w:jc w:val="both"/>
        <w:rPr>
          <w:bCs/>
          <w:sz w:val="24"/>
          <w:szCs w:val="24"/>
        </w:rPr>
      </w:pPr>
      <w:r w:rsidRPr="00BD3235">
        <w:rPr>
          <w:bCs/>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798C4117" w14:textId="77777777" w:rsidR="00BA2C44" w:rsidRPr="00BD3235" w:rsidRDefault="00BA2C44" w:rsidP="00BD3235">
      <w:pPr>
        <w:ind w:right="-1" w:firstLine="709"/>
        <w:jc w:val="both"/>
        <w:rPr>
          <w:bCs/>
          <w:sz w:val="24"/>
          <w:szCs w:val="24"/>
        </w:rPr>
      </w:pPr>
      <w:r w:rsidRPr="00BD3235">
        <w:rPr>
          <w:bCs/>
          <w:sz w:val="24"/>
          <w:szCs w:val="24"/>
        </w:rPr>
        <w:t>В случае направления заявления об исправлении опечаток или ошибок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14AA0E49" w14:textId="79460DB2" w:rsidR="00BA2C44" w:rsidRPr="00BD3235" w:rsidRDefault="00BA2C44" w:rsidP="00BD3235">
      <w:pPr>
        <w:ind w:right="-1" w:firstLine="709"/>
        <w:jc w:val="both"/>
        <w:rPr>
          <w:sz w:val="24"/>
          <w:szCs w:val="24"/>
        </w:rPr>
      </w:pPr>
      <w:r w:rsidRPr="00BD3235">
        <w:rPr>
          <w:sz w:val="24"/>
          <w:szCs w:val="24"/>
        </w:rPr>
        <w:t xml:space="preserve">Заявление об исправлении опечаток или </w:t>
      </w:r>
      <w:r w:rsidR="00FE5DFB" w:rsidRPr="00BD3235">
        <w:rPr>
          <w:sz w:val="24"/>
          <w:szCs w:val="24"/>
        </w:rPr>
        <w:t>ошибок направляется</w:t>
      </w:r>
      <w:r w:rsidRPr="00BD3235">
        <w:rPr>
          <w:sz w:val="24"/>
          <w:szCs w:val="24"/>
        </w:rPr>
        <w:t xml:space="preserve"> заявителем или его представителем вместе с прикрепленными электронными документами, указанными в </w:t>
      </w:r>
      <w:r w:rsidRPr="00BD3235">
        <w:rPr>
          <w:sz w:val="24"/>
          <w:szCs w:val="24"/>
        </w:rPr>
        <w:lastRenderedPageBreak/>
        <w:t>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AF2D4F8" w14:textId="77777777" w:rsidR="00BA2C44" w:rsidRPr="00BD3235" w:rsidRDefault="00BA2C44" w:rsidP="00BD3235">
      <w:pPr>
        <w:ind w:right="-1" w:firstLine="709"/>
        <w:jc w:val="both"/>
        <w:rPr>
          <w:sz w:val="24"/>
          <w:szCs w:val="24"/>
        </w:rPr>
      </w:pPr>
      <w:r w:rsidRPr="00BD3235">
        <w:rPr>
          <w:sz w:val="24"/>
          <w:szCs w:val="24"/>
        </w:rPr>
        <w:t>В целях предоставления услуги заявителю или его представителю обеспечивается в ОГБУ НО "УМФЦ" Лукояновского муниципального округа "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30E10EC1" w14:textId="77777777" w:rsidR="00BA2C44" w:rsidRPr="00BD3235" w:rsidRDefault="00BA2C44" w:rsidP="00BD3235">
      <w:pPr>
        <w:ind w:right="-1" w:firstLine="709"/>
        <w:jc w:val="both"/>
        <w:rPr>
          <w:sz w:val="24"/>
          <w:szCs w:val="24"/>
        </w:rPr>
      </w:pPr>
      <w:r w:rsidRPr="00BD3235">
        <w:rPr>
          <w:sz w:val="24"/>
          <w:szCs w:val="24"/>
        </w:rPr>
        <w:t>б) на бумажном носителе посредством личного обращения в Администрацию;</w:t>
      </w:r>
    </w:p>
    <w:p w14:paraId="44FFC1BA" w14:textId="77777777" w:rsidR="00BA2C44" w:rsidRPr="00BD3235" w:rsidRDefault="00BA2C44" w:rsidP="00BD3235">
      <w:pPr>
        <w:ind w:right="-1" w:firstLine="709"/>
        <w:jc w:val="both"/>
        <w:rPr>
          <w:sz w:val="24"/>
          <w:szCs w:val="24"/>
        </w:rPr>
      </w:pPr>
      <w:r w:rsidRPr="00BD3235">
        <w:rPr>
          <w:sz w:val="24"/>
          <w:szCs w:val="24"/>
        </w:rPr>
        <w:t>в) через ОГБУ НО "УМФЦ" Лукояновского муниципального округа;</w:t>
      </w:r>
    </w:p>
    <w:p w14:paraId="22B7DE94" w14:textId="77777777" w:rsidR="00BA2C44" w:rsidRPr="00BD3235" w:rsidRDefault="00BA2C44" w:rsidP="00BD3235">
      <w:pPr>
        <w:ind w:right="-1" w:firstLine="709"/>
        <w:jc w:val="both"/>
        <w:rPr>
          <w:sz w:val="24"/>
          <w:szCs w:val="24"/>
        </w:rPr>
      </w:pPr>
      <w:r w:rsidRPr="00BD3235">
        <w:rPr>
          <w:sz w:val="24"/>
          <w:szCs w:val="24"/>
        </w:rPr>
        <w:t>г) посредством почтового отправления с уведомлением о вручении.</w:t>
      </w:r>
      <w:r w:rsidRPr="00BD3235">
        <w:rPr>
          <w:bCs/>
          <w:sz w:val="24"/>
          <w:szCs w:val="24"/>
        </w:rPr>
        <w:t xml:space="preserve"> </w:t>
      </w:r>
    </w:p>
    <w:p w14:paraId="02E29DB9" w14:textId="77777777" w:rsidR="00BA2C44" w:rsidRPr="00BD3235" w:rsidRDefault="00BA2C44" w:rsidP="00BD3235">
      <w:pPr>
        <w:ind w:right="-1" w:firstLine="709"/>
        <w:jc w:val="both"/>
        <w:rPr>
          <w:bCs/>
          <w:sz w:val="24"/>
          <w:szCs w:val="24"/>
        </w:rPr>
      </w:pPr>
      <w:r w:rsidRPr="00BD3235">
        <w:rPr>
          <w:bCs/>
          <w:sz w:val="24"/>
          <w:szCs w:val="24"/>
        </w:rP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D3235">
        <w:rPr>
          <w:sz w:val="24"/>
          <w:szCs w:val="24"/>
        </w:rPr>
        <w:t xml:space="preserve">вид на жительство </w:t>
      </w:r>
      <w:r w:rsidRPr="00BD3235">
        <w:rPr>
          <w:bCs/>
          <w:sz w:val="24"/>
          <w:szCs w:val="24"/>
        </w:rPr>
        <w:t>(выданный ФМС (МВД России), МИД РФ)</w:t>
      </w:r>
      <w:r w:rsidRPr="00BD3235">
        <w:rPr>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BD3235">
        <w:rPr>
          <w:bCs/>
          <w:sz w:val="24"/>
          <w:szCs w:val="24"/>
        </w:rPr>
        <w:t xml:space="preserve">(выданный МВД России)    </w:t>
      </w:r>
      <w:r w:rsidRPr="00BD3235">
        <w:rPr>
          <w:sz w:val="24"/>
          <w:szCs w:val="24"/>
        </w:rPr>
        <w:t>в случае представления заявления и прилагаемых к нему документов посредством личного обращения в Администрацию, в том числе через ОГБУ НО "УМФЦ" Лукояновского муниципального округа.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AC98066" w14:textId="77777777" w:rsidR="00BA2C44" w:rsidRPr="00BD3235" w:rsidRDefault="00BA2C44" w:rsidP="00BD3235">
      <w:pPr>
        <w:ind w:right="-1" w:firstLine="709"/>
        <w:jc w:val="both"/>
        <w:rPr>
          <w:sz w:val="24"/>
          <w:szCs w:val="24"/>
        </w:rPr>
      </w:pPr>
      <w:r w:rsidRPr="00BD3235">
        <w:rPr>
          <w:bCs/>
          <w:sz w:val="24"/>
          <w:szCs w:val="24"/>
        </w:rPr>
        <w:lastRenderedPageBreak/>
        <w:t xml:space="preserve">3) </w:t>
      </w:r>
      <w:r w:rsidRPr="00BD3235">
        <w:rPr>
          <w:sz w:val="24"/>
          <w:szCs w:val="24"/>
        </w:rPr>
        <w:t>доверенность на лицо, имеющее право действовать от имени заявителя.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лица такого юридического лица.</w:t>
      </w:r>
    </w:p>
    <w:p w14:paraId="2F4F99C2"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1BCA63A6"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14:paraId="3E5D8550" w14:textId="77777777" w:rsidR="00BA2C44" w:rsidRPr="00BD3235" w:rsidRDefault="00BA2C44" w:rsidP="00BD3235">
      <w:pPr>
        <w:ind w:right="-1" w:firstLine="709"/>
        <w:jc w:val="both"/>
        <w:rPr>
          <w:sz w:val="24"/>
          <w:szCs w:val="24"/>
        </w:rPr>
      </w:pPr>
      <w:r w:rsidRPr="00BD3235">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24D015C5" w14:textId="77777777" w:rsidR="00BA2C44" w:rsidRPr="00BD3235" w:rsidRDefault="00BA2C44" w:rsidP="00BD3235">
      <w:pPr>
        <w:ind w:right="-1" w:firstLine="709"/>
        <w:jc w:val="both"/>
        <w:rPr>
          <w:sz w:val="24"/>
          <w:szCs w:val="24"/>
        </w:rPr>
      </w:pPr>
      <w:r w:rsidRPr="00BD3235">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Дополнительно необходимо предъявить   решение общего собрания.</w:t>
      </w:r>
    </w:p>
    <w:p w14:paraId="5DDFF9E3" w14:textId="77777777" w:rsidR="00BA2C44" w:rsidRPr="00BD3235" w:rsidRDefault="00BA2C44" w:rsidP="00BD3235">
      <w:pPr>
        <w:ind w:right="-1" w:firstLine="709"/>
        <w:jc w:val="both"/>
        <w:rPr>
          <w:sz w:val="24"/>
          <w:szCs w:val="24"/>
        </w:rPr>
      </w:pPr>
      <w:r w:rsidRPr="00BD3235">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Дополнительно необходимо предъявить   решение общего собрания.</w:t>
      </w:r>
    </w:p>
    <w:p w14:paraId="748252B4" w14:textId="77777777" w:rsidR="00BA2C44" w:rsidRPr="00BD3235" w:rsidRDefault="00BA2C44" w:rsidP="00BD3235">
      <w:pPr>
        <w:ind w:right="-1" w:firstLine="709"/>
        <w:jc w:val="both"/>
        <w:rPr>
          <w:sz w:val="24"/>
          <w:szCs w:val="24"/>
        </w:rPr>
      </w:pPr>
      <w:r w:rsidRPr="00BD3235">
        <w:rPr>
          <w:bCs/>
          <w:sz w:val="24"/>
          <w:szCs w:val="24"/>
        </w:rPr>
        <w:t xml:space="preserve">2.10.2. Исчерпывающий перечень документов, </w:t>
      </w:r>
      <w:r w:rsidRPr="00BD3235">
        <w:rPr>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46ABAA0B" w14:textId="77777777" w:rsidR="00BA2C44" w:rsidRPr="00BD3235" w:rsidRDefault="00BA2C44" w:rsidP="00BD3235">
      <w:pPr>
        <w:ind w:right="-1" w:firstLine="709"/>
        <w:jc w:val="both"/>
        <w:rPr>
          <w:sz w:val="24"/>
          <w:szCs w:val="24"/>
        </w:rPr>
      </w:pPr>
      <w:r w:rsidRPr="00BD3235">
        <w:rPr>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14:paraId="42A73C24" w14:textId="77777777" w:rsidR="00BA2C44" w:rsidRPr="00BD3235" w:rsidRDefault="00BA2C44" w:rsidP="00BD3235">
      <w:pPr>
        <w:ind w:right="-1" w:firstLine="709"/>
        <w:jc w:val="both"/>
        <w:rPr>
          <w:sz w:val="24"/>
          <w:szCs w:val="24"/>
        </w:rPr>
      </w:pPr>
      <w:r w:rsidRPr="00BD3235">
        <w:rPr>
          <w:sz w:val="24"/>
          <w:szCs w:val="24"/>
        </w:rP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в Единой государственной информационной системе социального обеспечения).</w:t>
      </w:r>
    </w:p>
    <w:p w14:paraId="24BB0A3F" w14:textId="77777777" w:rsidR="00BA2C44" w:rsidRPr="00BD3235" w:rsidRDefault="00BA2C44" w:rsidP="00BD3235">
      <w:pPr>
        <w:ind w:right="-1" w:firstLine="709"/>
        <w:jc w:val="both"/>
        <w:rPr>
          <w:sz w:val="24"/>
          <w:szCs w:val="24"/>
        </w:rPr>
      </w:pPr>
      <w:r w:rsidRPr="00BD3235">
        <w:rPr>
          <w:bCs/>
          <w:sz w:val="24"/>
          <w:szCs w:val="24"/>
        </w:rPr>
        <w:t xml:space="preserve">2.10.3. </w:t>
      </w:r>
      <w:r w:rsidRPr="00BD3235">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3684CC35" w14:textId="77777777" w:rsidR="00BA2C44" w:rsidRPr="00BD3235" w:rsidRDefault="00BA2C44" w:rsidP="00BD3235">
      <w:pPr>
        <w:ind w:right="-1" w:firstLine="709"/>
        <w:jc w:val="both"/>
        <w:rPr>
          <w:sz w:val="24"/>
          <w:szCs w:val="24"/>
        </w:rPr>
      </w:pPr>
      <w:r w:rsidRPr="00BD3235">
        <w:rPr>
          <w:sz w:val="24"/>
          <w:szCs w:val="24"/>
        </w:rPr>
        <w:t xml:space="preserve">2.11. Исчерпывающий перечень документов, необходимых для выдачи копии </w:t>
      </w:r>
      <w:r w:rsidRPr="00BD3235">
        <w:rPr>
          <w:bCs/>
          <w:sz w:val="24"/>
          <w:szCs w:val="24"/>
        </w:rPr>
        <w:t>решения о присвоении, изменении или аннулировании адреса объекту адресации, решении об отказе в присвоении или аннулировании адреса объекту адресации</w:t>
      </w:r>
      <w:r w:rsidRPr="00BD3235">
        <w:rPr>
          <w:sz w:val="24"/>
          <w:szCs w:val="24"/>
        </w:rPr>
        <w:t xml:space="preserve">.  </w:t>
      </w:r>
    </w:p>
    <w:p w14:paraId="1F9AE55F" w14:textId="77777777" w:rsidR="00BA2C44" w:rsidRPr="00BD3235" w:rsidRDefault="00BA2C44" w:rsidP="00BD3235">
      <w:pPr>
        <w:ind w:right="-1" w:firstLine="709"/>
        <w:jc w:val="both"/>
        <w:rPr>
          <w:sz w:val="24"/>
          <w:szCs w:val="24"/>
        </w:rPr>
      </w:pPr>
      <w:r w:rsidRPr="00BD3235">
        <w:rPr>
          <w:sz w:val="24"/>
          <w:szCs w:val="24"/>
        </w:rPr>
        <w:lastRenderedPageBreak/>
        <w:t>2.11.1. Исчерпывающий перечень документов, предоставляемых заявителем самостоятельно:</w:t>
      </w:r>
    </w:p>
    <w:p w14:paraId="145E385E" w14:textId="77777777" w:rsidR="00BA2C44" w:rsidRPr="00BD3235" w:rsidRDefault="00BA2C44" w:rsidP="00BD3235">
      <w:pPr>
        <w:ind w:right="-1" w:firstLine="709"/>
        <w:jc w:val="both"/>
        <w:rPr>
          <w:sz w:val="24"/>
          <w:szCs w:val="24"/>
        </w:rPr>
      </w:pPr>
      <w:r w:rsidRPr="00BD3235">
        <w:rPr>
          <w:sz w:val="24"/>
          <w:szCs w:val="24"/>
        </w:rPr>
        <w:t xml:space="preserve">1) заявление о выдаче копии решения </w:t>
      </w:r>
      <w:r w:rsidRPr="00BD3235">
        <w:rPr>
          <w:bCs/>
          <w:sz w:val="24"/>
          <w:szCs w:val="24"/>
        </w:rPr>
        <w:t xml:space="preserve">о присвоении или аннулировании адреса объекту адресации, решении об отказе в присвоении или аннулировании адреса объекту адресации </w:t>
      </w:r>
      <w:r w:rsidRPr="00BD3235">
        <w:rPr>
          <w:sz w:val="24"/>
          <w:szCs w:val="24"/>
        </w:rPr>
        <w:t>(далее – заявление о выдаче копии) по форме согласно приложению 2 к настоящему Регламенту.</w:t>
      </w:r>
    </w:p>
    <w:p w14:paraId="7DA5333B" w14:textId="77777777" w:rsidR="00BA2C44" w:rsidRPr="00BD3235" w:rsidRDefault="00BA2C44" w:rsidP="00BD3235">
      <w:pPr>
        <w:ind w:right="-1" w:firstLine="709"/>
        <w:jc w:val="both"/>
        <w:rPr>
          <w:bCs/>
          <w:sz w:val="24"/>
          <w:szCs w:val="24"/>
        </w:rPr>
      </w:pPr>
      <w:r w:rsidRPr="00BD3235">
        <w:rPr>
          <w:bCs/>
          <w:sz w:val="24"/>
          <w:szCs w:val="24"/>
        </w:rPr>
        <w:t>Заявитель (представитель заявителя) вправе направить заявление о выдаче копии:</w:t>
      </w:r>
    </w:p>
    <w:p w14:paraId="45AB4A68" w14:textId="77777777" w:rsidR="00BA2C44" w:rsidRPr="00BD3235" w:rsidRDefault="00BA2C44" w:rsidP="00BD3235">
      <w:pPr>
        <w:ind w:right="-1" w:firstLine="709"/>
        <w:jc w:val="both"/>
        <w:rPr>
          <w:bCs/>
          <w:sz w:val="24"/>
          <w:szCs w:val="24"/>
        </w:rPr>
      </w:pPr>
      <w:r w:rsidRPr="00BD3235">
        <w:rPr>
          <w:bCs/>
          <w:sz w:val="24"/>
          <w:szCs w:val="24"/>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575247E1" w14:textId="77777777" w:rsidR="00BA2C44" w:rsidRPr="00BD3235" w:rsidRDefault="00BA2C44" w:rsidP="00BD3235">
      <w:pPr>
        <w:ind w:right="-1" w:firstLine="709"/>
        <w:jc w:val="both"/>
        <w:rPr>
          <w:bCs/>
          <w:sz w:val="24"/>
          <w:szCs w:val="24"/>
        </w:rPr>
      </w:pPr>
      <w:r w:rsidRPr="00BD3235">
        <w:rPr>
          <w:bCs/>
          <w:sz w:val="24"/>
          <w:szCs w:val="24"/>
        </w:rPr>
        <w:t>В случае направления заявления о выдаче копии указанным способом  заявитель (представитель заявителя), прошедший процедуру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14:paraId="0A9C6340" w14:textId="7F6DDF52" w:rsidR="00BA2C44" w:rsidRPr="00BD3235" w:rsidRDefault="00BA2C44" w:rsidP="00BD3235">
      <w:pPr>
        <w:ind w:right="-1" w:firstLine="709"/>
        <w:jc w:val="both"/>
        <w:rPr>
          <w:sz w:val="24"/>
          <w:szCs w:val="24"/>
        </w:rPr>
      </w:pPr>
      <w:r w:rsidRPr="00BD3235">
        <w:rPr>
          <w:sz w:val="24"/>
          <w:szCs w:val="24"/>
        </w:rPr>
        <w:t xml:space="preserve">Заявление о выдаче копии направляется заявителем или его представителем вместе с прикрепленными электронными документами, указанными в подпункте </w:t>
      </w:r>
      <w:r w:rsidR="00FE5DFB" w:rsidRPr="00BD3235">
        <w:rPr>
          <w:sz w:val="24"/>
          <w:szCs w:val="24"/>
        </w:rPr>
        <w:t>3 настоящего</w:t>
      </w:r>
      <w:r w:rsidRPr="00BD3235">
        <w:rPr>
          <w:sz w:val="24"/>
          <w:szCs w:val="24"/>
        </w:rPr>
        <w:t xml:space="preserve">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2C983FEE" w14:textId="77777777" w:rsidR="00BA2C44" w:rsidRPr="00BD3235" w:rsidRDefault="00BA2C44" w:rsidP="00BD3235">
      <w:pPr>
        <w:ind w:right="-1" w:firstLine="709"/>
        <w:jc w:val="both"/>
        <w:rPr>
          <w:sz w:val="24"/>
          <w:szCs w:val="24"/>
        </w:rPr>
      </w:pPr>
      <w:r w:rsidRPr="00BD3235">
        <w:rPr>
          <w:sz w:val="24"/>
          <w:szCs w:val="24"/>
        </w:rPr>
        <w:t>В целях предоставления услуги заявителю или его представителю обеспечивается в ОГБУ НО "УМФЦ" Лукояновского муниципального округа доступ к Единому порталу государственных и муниципальных услуг (функций), Единому Интернет-порталу государственных и муниципальных услуг (функций) Нижегородской области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7D95158" w14:textId="77777777" w:rsidR="00BA2C44" w:rsidRPr="00BD3235" w:rsidRDefault="00BA2C44" w:rsidP="00BD3235">
      <w:pPr>
        <w:ind w:right="-1" w:firstLine="709"/>
        <w:jc w:val="both"/>
        <w:rPr>
          <w:sz w:val="24"/>
          <w:szCs w:val="24"/>
        </w:rPr>
      </w:pPr>
      <w:r w:rsidRPr="00BD3235">
        <w:rPr>
          <w:sz w:val="24"/>
          <w:szCs w:val="24"/>
        </w:rPr>
        <w:t>б) на бумажном носителе посредством личного обращения в Администрацию;</w:t>
      </w:r>
    </w:p>
    <w:p w14:paraId="17128C8A" w14:textId="77777777" w:rsidR="00BA2C44" w:rsidRPr="00BD3235" w:rsidRDefault="00BA2C44" w:rsidP="00BD3235">
      <w:pPr>
        <w:ind w:right="-1" w:firstLine="709"/>
        <w:jc w:val="both"/>
        <w:rPr>
          <w:sz w:val="24"/>
          <w:szCs w:val="24"/>
        </w:rPr>
      </w:pPr>
      <w:r w:rsidRPr="00BD3235">
        <w:rPr>
          <w:sz w:val="24"/>
          <w:szCs w:val="24"/>
        </w:rPr>
        <w:t>в) через ОГБУ НО "УМФЦ" Лукояновского муниципального округа;</w:t>
      </w:r>
    </w:p>
    <w:p w14:paraId="3DA64F5E" w14:textId="77777777" w:rsidR="00BA2C44" w:rsidRPr="00BD3235" w:rsidRDefault="00BA2C44" w:rsidP="00BD3235">
      <w:pPr>
        <w:ind w:right="-1" w:firstLine="709"/>
        <w:jc w:val="both"/>
        <w:rPr>
          <w:sz w:val="24"/>
          <w:szCs w:val="24"/>
        </w:rPr>
      </w:pPr>
      <w:r w:rsidRPr="00BD3235">
        <w:rPr>
          <w:sz w:val="24"/>
          <w:szCs w:val="24"/>
        </w:rPr>
        <w:t>г) посредством почтового отправления с уведомлением о вручении.</w:t>
      </w:r>
      <w:r w:rsidRPr="00BD3235">
        <w:rPr>
          <w:bCs/>
          <w:sz w:val="24"/>
          <w:szCs w:val="24"/>
        </w:rPr>
        <w:t xml:space="preserve"> </w:t>
      </w:r>
    </w:p>
    <w:p w14:paraId="303F9CB2" w14:textId="77777777" w:rsidR="00BA2C44" w:rsidRPr="00BD3235" w:rsidRDefault="00BA2C44" w:rsidP="00BD3235">
      <w:pPr>
        <w:ind w:right="-1" w:firstLine="709"/>
        <w:jc w:val="both"/>
        <w:rPr>
          <w:bCs/>
          <w:sz w:val="24"/>
          <w:szCs w:val="24"/>
        </w:rPr>
      </w:pPr>
      <w:r w:rsidRPr="00BD3235">
        <w:rPr>
          <w:bCs/>
          <w:sz w:val="24"/>
          <w:szCs w:val="24"/>
        </w:rPr>
        <w:lastRenderedPageBreak/>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BD3235">
        <w:rPr>
          <w:sz w:val="24"/>
          <w:szCs w:val="24"/>
        </w:rPr>
        <w:t xml:space="preserve">вид на жительство </w:t>
      </w:r>
      <w:r w:rsidRPr="00BD3235">
        <w:rPr>
          <w:bCs/>
          <w:sz w:val="24"/>
          <w:szCs w:val="24"/>
        </w:rPr>
        <w:t>(выданный ФМС (МВД России), МИД РФ)</w:t>
      </w:r>
      <w:r w:rsidRPr="00BD3235">
        <w:rPr>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 вид на жительство </w:t>
      </w:r>
      <w:r w:rsidRPr="00BD3235">
        <w:rPr>
          <w:bCs/>
          <w:sz w:val="24"/>
          <w:szCs w:val="24"/>
        </w:rPr>
        <w:t xml:space="preserve">(выданный МВД России)     </w:t>
      </w:r>
      <w:r w:rsidRPr="00BD3235">
        <w:rPr>
          <w:sz w:val="24"/>
          <w:szCs w:val="24"/>
        </w:rPr>
        <w:t>в случае представления заявления и прилагаемых к нему документов посредством личного обращения в Администрацию, в том числе через ОГБУ НО "УМФЦ" Лукояновского муниципального округа.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36B2073" w14:textId="77777777" w:rsidR="00BA2C44" w:rsidRPr="00BD3235" w:rsidRDefault="00BA2C44" w:rsidP="00BD3235">
      <w:pPr>
        <w:ind w:right="-1" w:firstLine="709"/>
        <w:jc w:val="both"/>
        <w:rPr>
          <w:sz w:val="24"/>
          <w:szCs w:val="24"/>
        </w:rPr>
      </w:pPr>
      <w:r w:rsidRPr="00BD3235">
        <w:rPr>
          <w:bCs/>
          <w:sz w:val="24"/>
          <w:szCs w:val="24"/>
        </w:rPr>
        <w:t xml:space="preserve">3) </w:t>
      </w:r>
      <w:r w:rsidRPr="00BD3235">
        <w:rPr>
          <w:sz w:val="24"/>
          <w:szCs w:val="24"/>
        </w:rPr>
        <w:t>доверенность на лицо, имеющее право действовать от имени заявителя. 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14:paraId="0FC88FB5"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14:paraId="1C3DC183" w14:textId="77777777" w:rsidR="00BA2C44" w:rsidRPr="00BD3235" w:rsidRDefault="00BA2C44" w:rsidP="00BD3235">
      <w:pPr>
        <w:ind w:right="-1" w:firstLine="709"/>
        <w:jc w:val="both"/>
        <w:rPr>
          <w:sz w:val="24"/>
          <w:szCs w:val="24"/>
        </w:rPr>
      </w:pPr>
      <w:r w:rsidRPr="00BD3235">
        <w:rPr>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14:paraId="08357F42" w14:textId="77777777" w:rsidR="00BA2C44" w:rsidRPr="00BD3235" w:rsidRDefault="00BA2C44" w:rsidP="00BD3235">
      <w:pPr>
        <w:ind w:right="-1" w:firstLine="709"/>
        <w:jc w:val="both"/>
        <w:rPr>
          <w:sz w:val="24"/>
          <w:szCs w:val="24"/>
        </w:rPr>
      </w:pPr>
      <w:r w:rsidRPr="00BD3235">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075FB117" w14:textId="77777777" w:rsidR="00BA2C44" w:rsidRPr="00BD3235" w:rsidRDefault="00BA2C44" w:rsidP="00BD3235">
      <w:pPr>
        <w:ind w:right="-1" w:firstLine="709"/>
        <w:jc w:val="both"/>
        <w:rPr>
          <w:sz w:val="24"/>
          <w:szCs w:val="24"/>
        </w:rPr>
      </w:pPr>
      <w:r w:rsidRPr="00BD3235">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Дополнительно необходимо предъявить   решение общего собрания.</w:t>
      </w:r>
    </w:p>
    <w:p w14:paraId="7D1975FA" w14:textId="77777777" w:rsidR="00BA2C44" w:rsidRPr="00BD3235" w:rsidRDefault="00BA2C44" w:rsidP="00BD3235">
      <w:pPr>
        <w:ind w:right="-1" w:firstLine="709"/>
        <w:jc w:val="both"/>
        <w:rPr>
          <w:sz w:val="24"/>
          <w:szCs w:val="24"/>
        </w:rPr>
      </w:pPr>
      <w:r w:rsidRPr="00BD3235">
        <w:rPr>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w:t>
      </w:r>
      <w:r w:rsidRPr="00BD3235">
        <w:rPr>
          <w:sz w:val="24"/>
          <w:szCs w:val="24"/>
        </w:rPr>
        <w:lastRenderedPageBreak/>
        <w:t>такого заявления принятым решением общего собрания членов такого товарищества. Дополнительно необходимо предъявить   решение общего собрания.</w:t>
      </w:r>
    </w:p>
    <w:p w14:paraId="54CFE19E" w14:textId="77777777" w:rsidR="00BA2C44" w:rsidRPr="00BD3235" w:rsidRDefault="00BA2C44" w:rsidP="00BD3235">
      <w:pPr>
        <w:ind w:right="-1" w:firstLine="709"/>
        <w:jc w:val="both"/>
        <w:rPr>
          <w:sz w:val="24"/>
          <w:szCs w:val="24"/>
        </w:rPr>
      </w:pPr>
      <w:r w:rsidRPr="00BD3235">
        <w:rPr>
          <w:bCs/>
          <w:sz w:val="24"/>
          <w:szCs w:val="24"/>
        </w:rPr>
        <w:t xml:space="preserve">2.11.2. Исчерпывающий перечень документов, </w:t>
      </w:r>
      <w:r w:rsidRPr="00BD3235">
        <w:rPr>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460F5685" w14:textId="3F4E4527" w:rsidR="00BA2C44" w:rsidRPr="00BD3235" w:rsidRDefault="00BA2C44" w:rsidP="00BD3235">
      <w:pPr>
        <w:ind w:right="-1" w:firstLine="709"/>
        <w:jc w:val="both"/>
        <w:rPr>
          <w:bCs/>
          <w:sz w:val="24"/>
          <w:szCs w:val="24"/>
        </w:rPr>
      </w:pPr>
      <w:r w:rsidRPr="00BD3235">
        <w:rPr>
          <w:sz w:val="24"/>
          <w:szCs w:val="24"/>
        </w:rPr>
        <w:t xml:space="preserve">документ, подтверждающий полномочия законного </w:t>
      </w:r>
      <w:r w:rsidR="00FE5DFB" w:rsidRPr="00BD3235">
        <w:rPr>
          <w:sz w:val="24"/>
          <w:szCs w:val="24"/>
        </w:rPr>
        <w:t>представителя (</w:t>
      </w:r>
      <w:r w:rsidRPr="00BD3235">
        <w:rPr>
          <w:sz w:val="24"/>
          <w:szCs w:val="24"/>
        </w:rPr>
        <w:t xml:space="preserve">решение органа опеки и попечительства о назначении опеки (попечительства) </w:t>
      </w:r>
      <w:r w:rsidR="00FE5DFB" w:rsidRPr="00BD3235">
        <w:rPr>
          <w:sz w:val="24"/>
          <w:szCs w:val="24"/>
        </w:rPr>
        <w:t>запрашивается в</w:t>
      </w:r>
      <w:r w:rsidRPr="00BD3235">
        <w:rPr>
          <w:sz w:val="24"/>
          <w:szCs w:val="24"/>
        </w:rPr>
        <w:t xml:space="preserve"> порядке межведомственного взаимодействия в Единой государственной информационной системе социального обеспечения)</w:t>
      </w:r>
      <w:r w:rsidRPr="00BD3235">
        <w:rPr>
          <w:bCs/>
          <w:sz w:val="24"/>
          <w:szCs w:val="24"/>
        </w:rPr>
        <w:t>.</w:t>
      </w:r>
    </w:p>
    <w:p w14:paraId="55770A47" w14:textId="77777777" w:rsidR="00BA2C44" w:rsidRPr="00BD3235" w:rsidRDefault="00BA2C44" w:rsidP="00BD3235">
      <w:pPr>
        <w:ind w:right="-1" w:firstLine="709"/>
        <w:jc w:val="both"/>
        <w:rPr>
          <w:sz w:val="24"/>
          <w:szCs w:val="24"/>
        </w:rPr>
      </w:pPr>
      <w:r w:rsidRPr="00BD3235">
        <w:rPr>
          <w:bCs/>
          <w:sz w:val="24"/>
          <w:szCs w:val="24"/>
        </w:rPr>
        <w:t xml:space="preserve">2.11.3.  </w:t>
      </w:r>
      <w:r w:rsidRPr="00BD3235">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2D21717" w14:textId="77777777" w:rsidR="00BA2C44" w:rsidRPr="00BD3235" w:rsidRDefault="00BA2C44" w:rsidP="00BD3235">
      <w:pPr>
        <w:ind w:right="-1" w:firstLine="709"/>
        <w:jc w:val="both"/>
        <w:rPr>
          <w:sz w:val="24"/>
          <w:szCs w:val="24"/>
        </w:rPr>
      </w:pPr>
      <w:r w:rsidRPr="00BD3235">
        <w:rPr>
          <w:sz w:val="24"/>
          <w:szCs w:val="24"/>
        </w:rPr>
        <w:t>2.12. При предоставлении муниципальной услуги запрещается требовать от заявителя:</w:t>
      </w:r>
    </w:p>
    <w:p w14:paraId="60CCAA44" w14:textId="77777777" w:rsidR="00BA2C44" w:rsidRPr="00BD3235" w:rsidRDefault="00BA2C44" w:rsidP="00BD3235">
      <w:pPr>
        <w:ind w:right="-1" w:firstLine="709"/>
        <w:jc w:val="both"/>
        <w:rPr>
          <w:sz w:val="24"/>
          <w:szCs w:val="24"/>
        </w:rPr>
      </w:pPr>
      <w:r w:rsidRPr="00BD3235">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6ACD589" w14:textId="77777777" w:rsidR="00BA2C44" w:rsidRPr="00BD3235" w:rsidRDefault="00BA2C44" w:rsidP="00BD3235">
      <w:pPr>
        <w:ind w:right="-1" w:firstLine="709"/>
        <w:jc w:val="both"/>
        <w:rPr>
          <w:sz w:val="24"/>
          <w:szCs w:val="24"/>
        </w:rPr>
      </w:pPr>
      <w:r w:rsidRPr="00BD3235">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6" w:history="1">
        <w:r w:rsidRPr="00BD3235">
          <w:rPr>
            <w:rStyle w:val="ad"/>
            <w:color w:val="auto"/>
            <w:sz w:val="24"/>
            <w:szCs w:val="24"/>
            <w:u w:val="none"/>
          </w:rPr>
          <w:t>частью 6 статьи 7</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4F88B2A6" w14:textId="77777777" w:rsidR="00BA2C44" w:rsidRPr="00BD3235" w:rsidRDefault="00BA2C44" w:rsidP="00BD3235">
      <w:pPr>
        <w:ind w:right="-1" w:firstLine="709"/>
        <w:jc w:val="both"/>
        <w:rPr>
          <w:sz w:val="24"/>
          <w:szCs w:val="24"/>
        </w:rPr>
      </w:pPr>
      <w:r w:rsidRPr="00BD3235">
        <w:rPr>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к уполномоченным в соответствии с законодательством Российской Федерации экспертам,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BD3235">
          <w:rPr>
            <w:rStyle w:val="ad"/>
            <w:color w:val="auto"/>
            <w:sz w:val="24"/>
            <w:szCs w:val="24"/>
            <w:u w:val="none"/>
          </w:rPr>
          <w:t>части 1 статьи 9</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w:t>
      </w:r>
    </w:p>
    <w:p w14:paraId="4A3A67E4" w14:textId="77777777" w:rsidR="00BA2C44" w:rsidRPr="00BD3235" w:rsidRDefault="00BA2C44" w:rsidP="00BD3235">
      <w:pPr>
        <w:ind w:right="-1" w:firstLine="709"/>
        <w:jc w:val="both"/>
        <w:rPr>
          <w:sz w:val="24"/>
          <w:szCs w:val="24"/>
        </w:rPr>
      </w:pPr>
      <w:r w:rsidRPr="00BD3235">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B06AA6" w14:textId="77777777" w:rsidR="00BA2C44" w:rsidRPr="00BD3235" w:rsidRDefault="00BA2C44" w:rsidP="00BD3235">
      <w:pPr>
        <w:ind w:right="-1" w:firstLine="709"/>
        <w:jc w:val="both"/>
        <w:rPr>
          <w:sz w:val="24"/>
          <w:szCs w:val="24"/>
        </w:rPr>
      </w:pPr>
      <w:r w:rsidRPr="00BD3235">
        <w:rPr>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33F82D75" w14:textId="77777777" w:rsidR="00BA2C44" w:rsidRPr="00BD3235" w:rsidRDefault="00BA2C44" w:rsidP="00BD3235">
      <w:pPr>
        <w:ind w:right="-1" w:firstLine="709"/>
        <w:jc w:val="both"/>
        <w:rPr>
          <w:sz w:val="24"/>
          <w:szCs w:val="24"/>
        </w:rPr>
      </w:pPr>
      <w:r w:rsidRPr="00BD3235">
        <w:rPr>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F4C276" w14:textId="77777777" w:rsidR="00BA2C44" w:rsidRPr="00BD3235" w:rsidRDefault="00BA2C44" w:rsidP="00BD3235">
      <w:pPr>
        <w:ind w:right="-1" w:firstLine="709"/>
        <w:jc w:val="both"/>
        <w:rPr>
          <w:sz w:val="24"/>
          <w:szCs w:val="24"/>
        </w:rPr>
      </w:pPr>
      <w:r w:rsidRPr="00BD3235">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2D5045C" w14:textId="77777777" w:rsidR="00BA2C44" w:rsidRPr="00BD3235" w:rsidRDefault="00BA2C44" w:rsidP="00BD3235">
      <w:pPr>
        <w:ind w:right="-1" w:firstLine="709"/>
        <w:jc w:val="both"/>
        <w:rPr>
          <w:sz w:val="24"/>
          <w:szCs w:val="24"/>
        </w:rPr>
      </w:pPr>
      <w:r w:rsidRPr="00BD3235">
        <w:rPr>
          <w:sz w:val="24"/>
          <w:szCs w:val="24"/>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w:t>
      </w:r>
      <w:bookmarkStart w:id="6" w:name="_Hlk129860602"/>
      <w:r w:rsidRPr="00BD3235">
        <w:rPr>
          <w:sz w:val="24"/>
          <w:szCs w:val="24"/>
        </w:rPr>
        <w:t>ОГБУ НО "УМФЦ" Лукояновского муниципального округа</w:t>
      </w:r>
      <w:bookmarkEnd w:id="6"/>
      <w:r w:rsidRPr="00BD3235">
        <w:rPr>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директора ОГБУ НО "УМФЦ" Лукояновского муниципального округа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114E895" w14:textId="77777777" w:rsidR="00BA2C44" w:rsidRPr="00BD3235" w:rsidRDefault="00BA2C44" w:rsidP="00BD3235">
      <w:pPr>
        <w:ind w:right="-1" w:firstLine="709"/>
        <w:jc w:val="both"/>
        <w:rPr>
          <w:sz w:val="24"/>
          <w:szCs w:val="24"/>
        </w:rPr>
      </w:pPr>
      <w:r w:rsidRPr="00BD3235">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BD3235">
          <w:rPr>
            <w:rStyle w:val="ad"/>
            <w:color w:val="auto"/>
            <w:sz w:val="24"/>
            <w:szCs w:val="24"/>
            <w:u w:val="none"/>
          </w:rPr>
          <w:t>пунктом 7.2 части 1 статьи 16</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A2B6794" w14:textId="77777777" w:rsidR="00BA2C44" w:rsidRPr="00BD3235" w:rsidRDefault="00BA2C44" w:rsidP="00BD3235">
      <w:pPr>
        <w:ind w:right="-1" w:firstLine="709"/>
        <w:jc w:val="both"/>
        <w:rPr>
          <w:sz w:val="24"/>
          <w:szCs w:val="24"/>
        </w:rPr>
      </w:pPr>
      <w:r w:rsidRPr="00BD3235">
        <w:rPr>
          <w:sz w:val="24"/>
          <w:szCs w:val="24"/>
        </w:rPr>
        <w:t>2.13. Заявление и документы, указанные в пунктах 2.8, 2.9, 2.10, 2.11 настоящего Регламента, должны отвечать следующим требованиям:</w:t>
      </w:r>
    </w:p>
    <w:p w14:paraId="1E319599" w14:textId="77777777" w:rsidR="00BA2C44" w:rsidRPr="00BD3235" w:rsidRDefault="00BA2C44" w:rsidP="00BD3235">
      <w:pPr>
        <w:ind w:right="-1" w:firstLine="709"/>
        <w:jc w:val="both"/>
        <w:rPr>
          <w:sz w:val="24"/>
          <w:szCs w:val="24"/>
        </w:rPr>
      </w:pPr>
      <w:r w:rsidRPr="00BD3235">
        <w:rPr>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6F44D995" w14:textId="77777777" w:rsidR="00BA2C44" w:rsidRPr="00BD3235" w:rsidRDefault="00BA2C44" w:rsidP="00BD3235">
      <w:pPr>
        <w:ind w:right="-1" w:firstLine="709"/>
        <w:jc w:val="both"/>
        <w:rPr>
          <w:sz w:val="24"/>
          <w:szCs w:val="24"/>
        </w:rPr>
      </w:pPr>
      <w:r w:rsidRPr="00BD3235">
        <w:rPr>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3F5C2283" w14:textId="77777777" w:rsidR="00BA2C44" w:rsidRPr="00BD3235" w:rsidRDefault="00BA2C44" w:rsidP="00BD3235">
      <w:pPr>
        <w:ind w:right="-1" w:firstLine="709"/>
        <w:jc w:val="both"/>
        <w:rPr>
          <w:sz w:val="24"/>
          <w:szCs w:val="24"/>
        </w:rPr>
      </w:pPr>
      <w:r w:rsidRPr="00BD3235">
        <w:rPr>
          <w:sz w:val="24"/>
          <w:szCs w:val="24"/>
        </w:rPr>
        <w:t>3) в тексте документа имеющиеся исправления, заверенные в установленном законодательством Российской Федерации порядке;</w:t>
      </w:r>
    </w:p>
    <w:p w14:paraId="4CA4DF52" w14:textId="77777777" w:rsidR="00BA2C44" w:rsidRPr="00BD3235" w:rsidRDefault="00BA2C44" w:rsidP="00BD3235">
      <w:pPr>
        <w:ind w:right="-1" w:firstLine="709"/>
        <w:jc w:val="both"/>
        <w:rPr>
          <w:sz w:val="24"/>
          <w:szCs w:val="24"/>
        </w:rPr>
      </w:pPr>
      <w:r w:rsidRPr="00BD3235">
        <w:rPr>
          <w:sz w:val="24"/>
          <w:szCs w:val="24"/>
        </w:rPr>
        <w:t>4) документы не исполнены карандашом;</w:t>
      </w:r>
    </w:p>
    <w:p w14:paraId="6C181D8F" w14:textId="77777777" w:rsidR="00BA2C44" w:rsidRPr="00BD3235" w:rsidRDefault="00BA2C44" w:rsidP="00BD3235">
      <w:pPr>
        <w:ind w:right="-1" w:firstLine="709"/>
        <w:jc w:val="both"/>
        <w:rPr>
          <w:sz w:val="24"/>
          <w:szCs w:val="24"/>
        </w:rPr>
      </w:pPr>
      <w:r w:rsidRPr="00BD3235">
        <w:rPr>
          <w:sz w:val="24"/>
          <w:szCs w:val="24"/>
        </w:rPr>
        <w:t>5) документы не имеют серьезных повреждений, наличие которых не позволяет однозначно истолковать их содержание.</w:t>
      </w:r>
    </w:p>
    <w:p w14:paraId="7432EFCE" w14:textId="77777777" w:rsidR="00BA2C44" w:rsidRPr="00BD3235" w:rsidRDefault="00BA2C44" w:rsidP="00BD3235">
      <w:pPr>
        <w:ind w:right="-1" w:firstLine="709"/>
        <w:jc w:val="both"/>
        <w:rPr>
          <w:sz w:val="24"/>
          <w:szCs w:val="24"/>
        </w:rPr>
      </w:pPr>
      <w:r w:rsidRPr="00BD3235">
        <w:rPr>
          <w:bCs/>
          <w:sz w:val="24"/>
          <w:szCs w:val="24"/>
        </w:rPr>
        <w:t>Заявление</w:t>
      </w:r>
      <w:r w:rsidRPr="00BD3235">
        <w:rPr>
          <w:sz w:val="24"/>
          <w:szCs w:val="24"/>
        </w:rPr>
        <w:t xml:space="preserve"> предоставляется в одном экземпляре. </w:t>
      </w:r>
    </w:p>
    <w:p w14:paraId="6126B196" w14:textId="77777777" w:rsidR="00BA2C44" w:rsidRPr="00BD3235" w:rsidRDefault="00BA2C44" w:rsidP="00BD3235">
      <w:pPr>
        <w:ind w:right="-1" w:firstLine="709"/>
        <w:jc w:val="both"/>
        <w:rPr>
          <w:sz w:val="24"/>
          <w:szCs w:val="24"/>
        </w:rPr>
      </w:pPr>
      <w:r w:rsidRPr="00BD3235">
        <w:rPr>
          <w:sz w:val="24"/>
          <w:szCs w:val="24"/>
        </w:rPr>
        <w:t>Документ, удостоверяющий личность, предоставляется для удостоверения личности заявителя (при личном обращении).</w:t>
      </w:r>
    </w:p>
    <w:p w14:paraId="2477BC28" w14:textId="77777777" w:rsidR="00BA2C44" w:rsidRPr="00BD3235" w:rsidRDefault="00BA2C44" w:rsidP="00BD3235">
      <w:pPr>
        <w:ind w:right="-1" w:firstLine="709"/>
        <w:jc w:val="both"/>
        <w:rPr>
          <w:sz w:val="24"/>
          <w:szCs w:val="24"/>
        </w:rPr>
      </w:pPr>
      <w:r w:rsidRPr="00BD3235">
        <w:rPr>
          <w:sz w:val="24"/>
          <w:szCs w:val="24"/>
        </w:rPr>
        <w:t>Прилагаемые документы предоставляются в подлиннике либо в копиях, заверяемых специалистом территориального отдела Управления развития территорий администрации Лукояновского муниципального округа Нижегородской области, принимающим з</w:t>
      </w:r>
      <w:r w:rsidRPr="00BD3235">
        <w:rPr>
          <w:bCs/>
          <w:sz w:val="24"/>
          <w:szCs w:val="24"/>
        </w:rPr>
        <w:t>аявление</w:t>
      </w:r>
      <w:r w:rsidRPr="00BD3235">
        <w:rPr>
          <w:sz w:val="24"/>
          <w:szCs w:val="24"/>
        </w:rPr>
        <w:t>, заявление об исправлении опечаток или ошибок, заявление о выдаче копии. Если документ представляется в копии, заявитель представляет на обозрение специалисту (указать структурное подразделение Администрации), принимающему з</w:t>
      </w:r>
      <w:r w:rsidRPr="00BD3235">
        <w:rPr>
          <w:bCs/>
          <w:sz w:val="24"/>
          <w:szCs w:val="24"/>
        </w:rPr>
        <w:t xml:space="preserve">аявления, </w:t>
      </w:r>
      <w:r w:rsidRPr="00BD3235">
        <w:rPr>
          <w:sz w:val="24"/>
          <w:szCs w:val="24"/>
        </w:rPr>
        <w:t xml:space="preserve">его подлинник. </w:t>
      </w:r>
    </w:p>
    <w:p w14:paraId="207A1D41" w14:textId="77777777" w:rsidR="00BA2C44" w:rsidRPr="00BD3235" w:rsidRDefault="00BA2C44" w:rsidP="00BD3235">
      <w:pPr>
        <w:ind w:right="-1" w:firstLine="709"/>
        <w:jc w:val="both"/>
        <w:rPr>
          <w:sz w:val="24"/>
          <w:szCs w:val="24"/>
        </w:rPr>
      </w:pPr>
      <w:r w:rsidRPr="00BD3235">
        <w:rPr>
          <w:sz w:val="24"/>
          <w:szCs w:val="24"/>
        </w:rPr>
        <w:t>При направлении документов по почте копии документов должны быть заверены нотариально.</w:t>
      </w:r>
    </w:p>
    <w:p w14:paraId="07C10E79" w14:textId="77777777" w:rsidR="00BA2C44" w:rsidRPr="00BD3235" w:rsidRDefault="00BA2C44" w:rsidP="00BD3235">
      <w:pPr>
        <w:ind w:right="-1" w:firstLine="709"/>
        <w:jc w:val="both"/>
        <w:rPr>
          <w:sz w:val="24"/>
          <w:szCs w:val="24"/>
        </w:rPr>
      </w:pPr>
      <w:r w:rsidRPr="00BD3235">
        <w:rPr>
          <w:sz w:val="24"/>
          <w:szCs w:val="24"/>
        </w:rPr>
        <w:t>2.14. Исчерпывающий перечень оснований для отказа в приеме документов:</w:t>
      </w:r>
    </w:p>
    <w:p w14:paraId="1454F2DB" w14:textId="77777777" w:rsidR="00BA2C44" w:rsidRPr="00BD3235" w:rsidRDefault="00BA2C44" w:rsidP="00BD3235">
      <w:pPr>
        <w:ind w:right="-1" w:firstLine="709"/>
        <w:jc w:val="both"/>
        <w:rPr>
          <w:sz w:val="24"/>
          <w:szCs w:val="24"/>
        </w:rPr>
      </w:pPr>
      <w:r w:rsidRPr="00BD3235">
        <w:rPr>
          <w:sz w:val="24"/>
          <w:szCs w:val="24"/>
        </w:rPr>
        <w:t>2.14.1. Основаниями для отказа в приеме документов являются:</w:t>
      </w:r>
    </w:p>
    <w:p w14:paraId="19F56632" w14:textId="77777777" w:rsidR="00BA2C44" w:rsidRPr="00BD3235" w:rsidRDefault="00BA2C44" w:rsidP="00BD3235">
      <w:pPr>
        <w:ind w:right="-1" w:firstLine="709"/>
        <w:jc w:val="both"/>
        <w:rPr>
          <w:sz w:val="24"/>
          <w:szCs w:val="24"/>
        </w:rPr>
      </w:pPr>
      <w:r w:rsidRPr="00BD3235">
        <w:rPr>
          <w:sz w:val="24"/>
          <w:szCs w:val="24"/>
        </w:rPr>
        <w:t xml:space="preserve">1) документы поданы в орган, неуполномоченный на предоставление услуги; </w:t>
      </w:r>
    </w:p>
    <w:p w14:paraId="765E4D33" w14:textId="77777777" w:rsidR="00BA2C44" w:rsidRPr="00BD3235" w:rsidRDefault="00BA2C44" w:rsidP="00BD3235">
      <w:pPr>
        <w:ind w:right="-1" w:firstLine="709"/>
        <w:jc w:val="both"/>
        <w:rPr>
          <w:sz w:val="24"/>
          <w:szCs w:val="24"/>
        </w:rPr>
      </w:pPr>
      <w:r w:rsidRPr="00BD3235">
        <w:rPr>
          <w:sz w:val="24"/>
          <w:szCs w:val="24"/>
        </w:rPr>
        <w:t xml:space="preserve">2) представление неполного комплекта документов; </w:t>
      </w:r>
    </w:p>
    <w:p w14:paraId="1AC490D8" w14:textId="77777777" w:rsidR="00BA2C44" w:rsidRPr="00BD3235" w:rsidRDefault="00BA2C44" w:rsidP="00BD3235">
      <w:pPr>
        <w:ind w:right="-1" w:firstLine="709"/>
        <w:jc w:val="both"/>
        <w:rPr>
          <w:sz w:val="24"/>
          <w:szCs w:val="24"/>
        </w:rPr>
      </w:pPr>
      <w:r w:rsidRPr="00BD3235">
        <w:rPr>
          <w:sz w:val="24"/>
          <w:szCs w:val="24"/>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01F576EE" w14:textId="77777777" w:rsidR="00BA2C44" w:rsidRPr="00BD3235" w:rsidRDefault="00BA2C44" w:rsidP="00BD3235">
      <w:pPr>
        <w:ind w:right="-1" w:firstLine="709"/>
        <w:jc w:val="both"/>
        <w:rPr>
          <w:sz w:val="24"/>
          <w:szCs w:val="24"/>
        </w:rPr>
      </w:pPr>
      <w:r w:rsidRPr="00BD3235">
        <w:rPr>
          <w:sz w:val="24"/>
          <w:szCs w:val="24"/>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0E02E60" w14:textId="77777777" w:rsidR="00BA2C44" w:rsidRPr="00BD3235" w:rsidRDefault="00BA2C44" w:rsidP="00BD3235">
      <w:pPr>
        <w:ind w:right="-1" w:firstLine="709"/>
        <w:jc w:val="both"/>
        <w:rPr>
          <w:sz w:val="24"/>
          <w:szCs w:val="24"/>
        </w:rPr>
      </w:pPr>
      <w:r w:rsidRPr="00BD3235">
        <w:rPr>
          <w:sz w:val="24"/>
          <w:szCs w:val="24"/>
        </w:rPr>
        <w:t xml:space="preserve">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735FEF44" w14:textId="77777777" w:rsidR="00BA2C44" w:rsidRPr="00BD3235" w:rsidRDefault="00BA2C44" w:rsidP="00BD3235">
      <w:pPr>
        <w:ind w:right="-1" w:firstLine="709"/>
        <w:jc w:val="both"/>
        <w:rPr>
          <w:sz w:val="24"/>
          <w:szCs w:val="24"/>
        </w:rPr>
      </w:pPr>
      <w:r w:rsidRPr="00BD3235">
        <w:rPr>
          <w:sz w:val="24"/>
          <w:szCs w:val="24"/>
        </w:rPr>
        <w:t xml:space="preserve">6)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426B051B" w14:textId="77777777" w:rsidR="00BA2C44" w:rsidRPr="00BD3235" w:rsidRDefault="00BA2C44" w:rsidP="00BD3235">
      <w:pPr>
        <w:ind w:right="-1" w:firstLine="709"/>
        <w:jc w:val="both"/>
        <w:rPr>
          <w:sz w:val="24"/>
          <w:szCs w:val="24"/>
        </w:rPr>
      </w:pPr>
      <w:r w:rsidRPr="00BD3235">
        <w:rPr>
          <w:sz w:val="24"/>
          <w:szCs w:val="24"/>
        </w:rPr>
        <w:lastRenderedPageBreak/>
        <w:t xml:space="preserve">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14:paraId="1EAFAAF6" w14:textId="77777777" w:rsidR="00BA2C44" w:rsidRPr="00BD3235" w:rsidRDefault="00BA2C44" w:rsidP="00BD3235">
      <w:pPr>
        <w:ind w:right="-1" w:firstLine="709"/>
        <w:jc w:val="both"/>
        <w:rPr>
          <w:sz w:val="24"/>
          <w:szCs w:val="24"/>
        </w:rPr>
      </w:pPr>
      <w:r w:rsidRPr="00BD3235">
        <w:rPr>
          <w:sz w:val="24"/>
          <w:szCs w:val="24"/>
        </w:rPr>
        <w:t>8) 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14:paraId="543E6427" w14:textId="77777777" w:rsidR="00BA2C44" w:rsidRPr="00BD3235" w:rsidRDefault="00BA2C44" w:rsidP="00BD3235">
      <w:pPr>
        <w:ind w:right="-1" w:firstLine="709"/>
        <w:jc w:val="both"/>
        <w:rPr>
          <w:sz w:val="24"/>
          <w:szCs w:val="24"/>
        </w:rPr>
      </w:pPr>
      <w:r w:rsidRPr="00BD3235">
        <w:rPr>
          <w:sz w:val="24"/>
          <w:szCs w:val="24"/>
        </w:rPr>
        <w:t xml:space="preserve">9)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7894FC43" w14:textId="48F9B7D1" w:rsidR="00BA2C44" w:rsidRPr="00BD3235" w:rsidRDefault="00BA2C44" w:rsidP="00BD3235">
      <w:pPr>
        <w:ind w:right="-1" w:firstLine="709"/>
        <w:jc w:val="both"/>
        <w:rPr>
          <w:sz w:val="24"/>
          <w:szCs w:val="24"/>
        </w:rPr>
      </w:pPr>
      <w:r w:rsidRPr="00BD3235">
        <w:rPr>
          <w:sz w:val="24"/>
          <w:szCs w:val="24"/>
        </w:rPr>
        <w:t xml:space="preserve">10) отсутствие документов, подтверждающих полномочия </w:t>
      </w:r>
      <w:r w:rsidR="00626575" w:rsidRPr="00BD3235">
        <w:rPr>
          <w:sz w:val="24"/>
          <w:szCs w:val="24"/>
        </w:rPr>
        <w:t>уполномоченного представителя</w:t>
      </w:r>
      <w:r w:rsidRPr="00BD3235">
        <w:rPr>
          <w:sz w:val="24"/>
          <w:szCs w:val="24"/>
        </w:rPr>
        <w:t xml:space="preserve">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p w14:paraId="069E9D37" w14:textId="77777777" w:rsidR="00BA2C44" w:rsidRPr="00BD3235" w:rsidRDefault="00BA2C44" w:rsidP="00BD3235">
      <w:pPr>
        <w:ind w:right="-1" w:firstLine="709"/>
        <w:jc w:val="both"/>
        <w:rPr>
          <w:sz w:val="24"/>
          <w:szCs w:val="24"/>
        </w:rPr>
      </w:pPr>
      <w:r w:rsidRPr="00BD3235">
        <w:rPr>
          <w:sz w:val="24"/>
          <w:szCs w:val="24"/>
        </w:rPr>
        <w:t>2.14.2. В случае отказа в приеме документов заявителю разъясняются причины и основания отказа, а также способы их устранения.</w:t>
      </w:r>
    </w:p>
    <w:p w14:paraId="0E01F8A9" w14:textId="77777777" w:rsidR="00BA2C44" w:rsidRPr="00BD3235" w:rsidRDefault="00BA2C44" w:rsidP="00BD3235">
      <w:pPr>
        <w:ind w:right="-1" w:firstLine="709"/>
        <w:jc w:val="both"/>
        <w:rPr>
          <w:sz w:val="24"/>
          <w:szCs w:val="24"/>
        </w:rPr>
      </w:pPr>
      <w:r w:rsidRPr="00BD3235">
        <w:rPr>
          <w:sz w:val="24"/>
          <w:szCs w:val="24"/>
        </w:rPr>
        <w:t xml:space="preserve">В случае подачи документов заявителем лично, отказ в приеме документов осуществляется в день подачи заявления. </w:t>
      </w:r>
    </w:p>
    <w:p w14:paraId="7CAD2F47" w14:textId="77777777" w:rsidR="00BA2C44" w:rsidRPr="00BD3235" w:rsidRDefault="00BA2C44" w:rsidP="00BD3235">
      <w:pPr>
        <w:ind w:right="-1" w:firstLine="709"/>
        <w:jc w:val="both"/>
        <w:rPr>
          <w:sz w:val="24"/>
          <w:szCs w:val="24"/>
        </w:rPr>
      </w:pPr>
      <w:r w:rsidRPr="00BD3235">
        <w:rPr>
          <w:sz w:val="24"/>
          <w:szCs w:val="24"/>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в Администрацию и направляется тем же способом, что и поступившие заявления, если иное не будет указано в самих заявлениях или в расписке о приеме документов.</w:t>
      </w:r>
    </w:p>
    <w:p w14:paraId="1AFBA65D" w14:textId="30D6C7D2" w:rsidR="00BA2C44" w:rsidRPr="00BD3235" w:rsidRDefault="00BA2C44" w:rsidP="00BD3235">
      <w:pPr>
        <w:ind w:right="-1" w:firstLine="709"/>
        <w:jc w:val="both"/>
        <w:rPr>
          <w:sz w:val="24"/>
          <w:szCs w:val="24"/>
        </w:rPr>
      </w:pPr>
      <w:r w:rsidRPr="00BD3235">
        <w:rPr>
          <w:sz w:val="24"/>
          <w:szCs w:val="24"/>
        </w:rPr>
        <w:t xml:space="preserve">Отказ в приеме документов не препятствует повторному обращению </w:t>
      </w:r>
      <w:r w:rsidR="00FE5DFB" w:rsidRPr="00BD3235">
        <w:rPr>
          <w:sz w:val="24"/>
          <w:szCs w:val="24"/>
        </w:rPr>
        <w:t>заявителя за</w:t>
      </w:r>
      <w:r w:rsidRPr="00BD3235">
        <w:rPr>
          <w:sz w:val="24"/>
          <w:szCs w:val="24"/>
        </w:rPr>
        <w:t xml:space="preserve"> предоставлением муниципальной услуги.</w:t>
      </w:r>
    </w:p>
    <w:p w14:paraId="432A0318" w14:textId="77777777" w:rsidR="00BA2C44" w:rsidRPr="00BD3235" w:rsidRDefault="00BA2C44" w:rsidP="00BD3235">
      <w:pPr>
        <w:ind w:right="-1" w:firstLine="709"/>
        <w:jc w:val="both"/>
        <w:rPr>
          <w:sz w:val="24"/>
          <w:szCs w:val="24"/>
        </w:rPr>
      </w:pPr>
      <w:r w:rsidRPr="00BD3235">
        <w:rPr>
          <w:sz w:val="24"/>
          <w:szCs w:val="24"/>
        </w:rPr>
        <w:t>2.15. Исчерпывающий перечень оснований для приостановления муниципальной услуги: отсутствует.</w:t>
      </w:r>
    </w:p>
    <w:p w14:paraId="3DC58A3C" w14:textId="77777777" w:rsidR="00BA2C44" w:rsidRPr="00BD3235" w:rsidRDefault="00BA2C44" w:rsidP="00BD3235">
      <w:pPr>
        <w:ind w:right="-1" w:firstLine="709"/>
        <w:jc w:val="both"/>
        <w:rPr>
          <w:sz w:val="24"/>
          <w:szCs w:val="24"/>
        </w:rPr>
      </w:pPr>
      <w:r w:rsidRPr="00BD3235">
        <w:rPr>
          <w:sz w:val="24"/>
          <w:szCs w:val="24"/>
        </w:rPr>
        <w:t>2.16. Исчерпывающий перечень оснований для отказа в присвоении или аннулировании адреса:</w:t>
      </w:r>
    </w:p>
    <w:p w14:paraId="5E54E375" w14:textId="77777777" w:rsidR="00BA2C44" w:rsidRPr="00BD3235" w:rsidRDefault="00BA2C44" w:rsidP="00BD3235">
      <w:pPr>
        <w:ind w:right="-1" w:firstLine="709"/>
        <w:jc w:val="both"/>
        <w:rPr>
          <w:sz w:val="24"/>
          <w:szCs w:val="24"/>
        </w:rPr>
      </w:pPr>
      <w:r w:rsidRPr="00BD3235">
        <w:rPr>
          <w:sz w:val="24"/>
          <w:szCs w:val="24"/>
        </w:rPr>
        <w:t>1) с заявлением обратилось лицо, не указанное в пункте 1.2 настоящего Регламента;</w:t>
      </w:r>
    </w:p>
    <w:p w14:paraId="79A6DA2A" w14:textId="77777777" w:rsidR="00BA2C44" w:rsidRPr="00BD3235" w:rsidRDefault="00BA2C44" w:rsidP="00BD3235">
      <w:pPr>
        <w:ind w:right="-1" w:firstLine="709"/>
        <w:jc w:val="both"/>
        <w:rPr>
          <w:sz w:val="24"/>
          <w:szCs w:val="24"/>
        </w:rPr>
      </w:pPr>
      <w:r w:rsidRPr="00BD3235">
        <w:rPr>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10C7539" w14:textId="77777777" w:rsidR="00BA2C44" w:rsidRPr="00BD3235" w:rsidRDefault="00BA2C44" w:rsidP="00BD3235">
      <w:pPr>
        <w:ind w:right="-1" w:firstLine="709"/>
        <w:jc w:val="both"/>
        <w:rPr>
          <w:sz w:val="24"/>
          <w:szCs w:val="24"/>
        </w:rPr>
      </w:pPr>
      <w:r w:rsidRPr="00BD3235">
        <w:rPr>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25F9B7D7" w14:textId="77777777" w:rsidR="00BA2C44" w:rsidRPr="00BD3235" w:rsidRDefault="00BA2C44" w:rsidP="00BD3235">
      <w:pPr>
        <w:ind w:right="-1" w:firstLine="709"/>
        <w:jc w:val="both"/>
        <w:rPr>
          <w:sz w:val="24"/>
          <w:szCs w:val="24"/>
        </w:rPr>
      </w:pPr>
      <w:r w:rsidRPr="00BD3235">
        <w:rPr>
          <w:sz w:val="24"/>
          <w:szCs w:val="24"/>
        </w:rPr>
        <w:t>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и аннулирования адресов, утвержденных постановлением Правительства Нижегородской области от 19 ноября 2014 г. № 1221.</w:t>
      </w:r>
    </w:p>
    <w:p w14:paraId="780E8C6B" w14:textId="6F387FED" w:rsidR="00BA2C44" w:rsidRPr="00BD3235" w:rsidRDefault="00BA2C44" w:rsidP="00BD3235">
      <w:pPr>
        <w:ind w:right="-1" w:firstLine="709"/>
        <w:jc w:val="both"/>
        <w:rPr>
          <w:sz w:val="24"/>
          <w:szCs w:val="24"/>
        </w:rPr>
      </w:pPr>
      <w:r w:rsidRPr="00BD3235">
        <w:rPr>
          <w:sz w:val="24"/>
          <w:szCs w:val="24"/>
        </w:rPr>
        <w:t xml:space="preserve">2.17. Основанием для отказа в исправлении ошибок или опечаток в </w:t>
      </w:r>
      <w:r w:rsidRPr="00BD3235">
        <w:rPr>
          <w:bCs/>
          <w:sz w:val="24"/>
          <w:szCs w:val="24"/>
        </w:rPr>
        <w:t xml:space="preserve">решении о присвоении или аннулировании адресов, решении об отказе в присвоении или аннулировании адресов является отсутствие </w:t>
      </w:r>
      <w:r w:rsidRPr="00BD3235">
        <w:rPr>
          <w:sz w:val="24"/>
          <w:szCs w:val="24"/>
        </w:rPr>
        <w:t xml:space="preserve">в представленных заявителем </w:t>
      </w:r>
      <w:r w:rsidR="00FE5DFB" w:rsidRPr="00BD3235">
        <w:rPr>
          <w:sz w:val="24"/>
          <w:szCs w:val="24"/>
        </w:rPr>
        <w:t>документах противоречий</w:t>
      </w:r>
      <w:r w:rsidRPr="00BD3235">
        <w:rPr>
          <w:sz w:val="24"/>
          <w:szCs w:val="24"/>
        </w:rPr>
        <w:t xml:space="preserve"> в </w:t>
      </w:r>
      <w:r w:rsidRPr="00BD3235">
        <w:rPr>
          <w:bCs/>
          <w:sz w:val="24"/>
          <w:szCs w:val="24"/>
        </w:rPr>
        <w:t>решении о присвоении или аннулировании адресов, решении об отказе в присвоении или аннулировании адресов</w:t>
      </w:r>
      <w:r w:rsidRPr="00BD3235">
        <w:rPr>
          <w:sz w:val="24"/>
          <w:szCs w:val="24"/>
        </w:rPr>
        <w:t xml:space="preserve"> и сведениями, содержащимися в данных документах.</w:t>
      </w:r>
    </w:p>
    <w:p w14:paraId="612DD27D" w14:textId="77777777" w:rsidR="00BA2C44" w:rsidRPr="00BD3235" w:rsidRDefault="00BA2C44" w:rsidP="00BD3235">
      <w:pPr>
        <w:ind w:right="-1" w:firstLine="709"/>
        <w:jc w:val="both"/>
        <w:rPr>
          <w:sz w:val="24"/>
          <w:szCs w:val="24"/>
        </w:rPr>
      </w:pPr>
      <w:r w:rsidRPr="00BD3235">
        <w:rPr>
          <w:sz w:val="24"/>
          <w:szCs w:val="24"/>
        </w:rPr>
        <w:t xml:space="preserve">2.18. Основанием для отказа в выдаче копии </w:t>
      </w:r>
      <w:r w:rsidRPr="00BD3235">
        <w:rPr>
          <w:bCs/>
          <w:sz w:val="24"/>
          <w:szCs w:val="24"/>
        </w:rPr>
        <w:t xml:space="preserve">решения о присвоении или аннулировании адресов, решении об отказе в присвоении или аннулировании адресов является </w:t>
      </w:r>
      <w:r w:rsidRPr="00BD3235">
        <w:rPr>
          <w:sz w:val="24"/>
          <w:szCs w:val="24"/>
        </w:rPr>
        <w:t xml:space="preserve">отсутствие в распоряжении Администрации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w:t>
      </w:r>
    </w:p>
    <w:p w14:paraId="35F0FBB9" w14:textId="77777777" w:rsidR="00BA2C44" w:rsidRPr="00BD3235" w:rsidRDefault="00BA2C44" w:rsidP="00BD3235">
      <w:pPr>
        <w:ind w:right="-1" w:firstLine="709"/>
        <w:jc w:val="both"/>
        <w:rPr>
          <w:sz w:val="24"/>
          <w:szCs w:val="24"/>
        </w:rPr>
      </w:pPr>
      <w:r w:rsidRPr="00BD3235">
        <w:rPr>
          <w:sz w:val="24"/>
          <w:szCs w:val="24"/>
        </w:rPr>
        <w:lastRenderedPageBreak/>
        <w:t>2.18. Государственная пошлина или иная плата за предоставление муниципальной услуги: не взимается.</w:t>
      </w:r>
    </w:p>
    <w:p w14:paraId="78F5BAC6" w14:textId="77777777" w:rsidR="00BA2C44" w:rsidRPr="00BD3235" w:rsidRDefault="00BA2C44" w:rsidP="00BD3235">
      <w:pPr>
        <w:ind w:right="-1" w:firstLine="709"/>
        <w:jc w:val="both"/>
        <w:rPr>
          <w:sz w:val="24"/>
          <w:szCs w:val="24"/>
        </w:rPr>
      </w:pPr>
      <w:r w:rsidRPr="00BD3235">
        <w:rPr>
          <w:sz w:val="24"/>
          <w:szCs w:val="24"/>
        </w:rPr>
        <w:t xml:space="preserve">2.19.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14:paraId="060B4494" w14:textId="77777777" w:rsidR="00BA2C44" w:rsidRPr="00BD3235" w:rsidRDefault="00BA2C44" w:rsidP="00BD3235">
      <w:pPr>
        <w:ind w:right="-1" w:firstLine="709"/>
        <w:jc w:val="both"/>
        <w:rPr>
          <w:sz w:val="24"/>
          <w:szCs w:val="24"/>
        </w:rPr>
      </w:pPr>
      <w:r w:rsidRPr="00BD3235">
        <w:rPr>
          <w:sz w:val="24"/>
          <w:szCs w:val="24"/>
        </w:rPr>
        <w:t>2.20. Максимальный срок ожидания в очереди при подаче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w:t>
      </w:r>
    </w:p>
    <w:p w14:paraId="7952A4F9" w14:textId="77777777" w:rsidR="00BA2C44" w:rsidRPr="00BD3235" w:rsidRDefault="00BA2C44" w:rsidP="00BD3235">
      <w:pPr>
        <w:ind w:right="-1" w:firstLine="709"/>
        <w:jc w:val="both"/>
        <w:rPr>
          <w:sz w:val="24"/>
          <w:szCs w:val="24"/>
        </w:rPr>
      </w:pPr>
      <w:r w:rsidRPr="00BD3235">
        <w:rPr>
          <w:sz w:val="24"/>
          <w:szCs w:val="24"/>
        </w:rPr>
        <w:t xml:space="preserve">2.20.1. Прием заявителей в </w:t>
      </w:r>
      <w:bookmarkStart w:id="7" w:name="_Hlk129860217"/>
      <w:r w:rsidRPr="00BD3235">
        <w:rPr>
          <w:sz w:val="24"/>
          <w:szCs w:val="24"/>
        </w:rPr>
        <w:t xml:space="preserve">территориальных отделах Управления развития территорий Администрации Лукояновского муниципального округа Нижегородской области </w:t>
      </w:r>
      <w:bookmarkEnd w:id="7"/>
      <w:r w:rsidRPr="00BD3235">
        <w:rPr>
          <w:sz w:val="24"/>
          <w:szCs w:val="24"/>
        </w:rPr>
        <w:t>осуществляется в порядке очереди.</w:t>
      </w:r>
    </w:p>
    <w:p w14:paraId="728FE209" w14:textId="77777777" w:rsidR="00BA2C44" w:rsidRPr="00BD3235" w:rsidRDefault="00BA2C44" w:rsidP="00BD3235">
      <w:pPr>
        <w:ind w:right="-1" w:firstLine="709"/>
        <w:jc w:val="both"/>
        <w:rPr>
          <w:sz w:val="24"/>
          <w:szCs w:val="24"/>
        </w:rPr>
      </w:pPr>
      <w:r w:rsidRPr="00BD3235">
        <w:rPr>
          <w:sz w:val="24"/>
          <w:szCs w:val="24"/>
        </w:rPr>
        <w:t>2.20.2. Максимальный срок ожидания в очереди при подаче з</w:t>
      </w:r>
      <w:r w:rsidRPr="00BD3235">
        <w:rPr>
          <w:bCs/>
          <w:sz w:val="24"/>
          <w:szCs w:val="24"/>
        </w:rPr>
        <w:t>аявления</w:t>
      </w:r>
      <w:r w:rsidRPr="00BD3235">
        <w:rPr>
          <w:sz w:val="24"/>
          <w:szCs w:val="24"/>
        </w:rPr>
        <w:t xml:space="preserve">, заявления об исправлении опечаток или ошибок, заявления о выдаче копии и </w:t>
      </w:r>
      <w:proofErr w:type="gramStart"/>
      <w:r w:rsidRPr="00BD3235">
        <w:rPr>
          <w:sz w:val="24"/>
          <w:szCs w:val="24"/>
        </w:rPr>
        <w:t>прилагаемых документов</w:t>
      </w:r>
      <w:proofErr w:type="gramEnd"/>
      <w:r w:rsidRPr="00BD3235">
        <w:rPr>
          <w:sz w:val="24"/>
          <w:szCs w:val="24"/>
        </w:rPr>
        <w:t xml:space="preserve"> и при получении результата предоставления такой услуги составляет 15 минут.</w:t>
      </w:r>
    </w:p>
    <w:p w14:paraId="14DF5D99" w14:textId="77777777" w:rsidR="00BA2C44" w:rsidRPr="00BD3235" w:rsidRDefault="00BA2C44" w:rsidP="00BD3235">
      <w:pPr>
        <w:ind w:right="-1" w:firstLine="709"/>
        <w:jc w:val="both"/>
        <w:rPr>
          <w:sz w:val="24"/>
          <w:szCs w:val="24"/>
        </w:rPr>
      </w:pPr>
      <w:r w:rsidRPr="00BD3235">
        <w:rPr>
          <w:sz w:val="24"/>
          <w:szCs w:val="24"/>
        </w:rPr>
        <w:t>2.20.3. Предварительная запись на подачу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сайта Администрации  в следующем порядке:</w:t>
      </w:r>
    </w:p>
    <w:p w14:paraId="58166077" w14:textId="3364EA31" w:rsidR="00BA2C44" w:rsidRPr="00BD3235" w:rsidRDefault="009A38C4" w:rsidP="00BD3235">
      <w:pPr>
        <w:ind w:right="-1" w:firstLine="709"/>
        <w:jc w:val="both"/>
        <w:rPr>
          <w:sz w:val="24"/>
          <w:szCs w:val="24"/>
        </w:rPr>
      </w:pPr>
      <w:r w:rsidRPr="00BD3235">
        <w:rPr>
          <w:sz w:val="24"/>
          <w:szCs w:val="24"/>
        </w:rPr>
        <w:t xml:space="preserve">- </w:t>
      </w:r>
      <w:r w:rsidR="00BA2C44" w:rsidRPr="00BD3235">
        <w:rPr>
          <w:sz w:val="24"/>
          <w:szCs w:val="24"/>
        </w:rPr>
        <w:t>при осуществлении предварительной записи заявителю предоставляется возможность ознакомления с расписанием работы территориальных отделов Управления развития территорий Администрации Лукояновского муниципального округа Нижегородской области,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6D7FA3AC" w14:textId="5DB41ACE" w:rsidR="00BA2C44" w:rsidRPr="00BD3235" w:rsidRDefault="009A38C4" w:rsidP="00BD3235">
      <w:pPr>
        <w:ind w:right="-1" w:firstLine="709"/>
        <w:jc w:val="both"/>
        <w:rPr>
          <w:sz w:val="24"/>
          <w:szCs w:val="24"/>
        </w:rPr>
      </w:pPr>
      <w:r w:rsidRPr="00BD3235">
        <w:rPr>
          <w:sz w:val="24"/>
          <w:szCs w:val="24"/>
        </w:rPr>
        <w:t xml:space="preserve">- </w:t>
      </w:r>
      <w:r w:rsidR="00BA2C44" w:rsidRPr="00BD3235">
        <w:rPr>
          <w:sz w:val="24"/>
          <w:szCs w:val="24"/>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54B6F3A5" w14:textId="6ABE94CE" w:rsidR="00BA2C44" w:rsidRPr="00BD3235" w:rsidRDefault="009A38C4" w:rsidP="00BD3235">
      <w:pPr>
        <w:ind w:right="-1" w:firstLine="709"/>
        <w:jc w:val="both"/>
        <w:rPr>
          <w:sz w:val="24"/>
          <w:szCs w:val="24"/>
        </w:rPr>
      </w:pPr>
      <w:r w:rsidRPr="00BD3235">
        <w:rPr>
          <w:sz w:val="24"/>
          <w:szCs w:val="24"/>
        </w:rPr>
        <w:t xml:space="preserve">- </w:t>
      </w:r>
      <w:r w:rsidR="00BA2C44" w:rsidRPr="00BD3235">
        <w:rPr>
          <w:sz w:val="24"/>
          <w:szCs w:val="24"/>
        </w:rPr>
        <w:t>заявитель в любое время вправе отказаться от предварительной записи.</w:t>
      </w:r>
    </w:p>
    <w:p w14:paraId="09ADEC04" w14:textId="77777777" w:rsidR="00BA2C44" w:rsidRPr="00BD3235" w:rsidRDefault="00BA2C44" w:rsidP="00BD3235">
      <w:pPr>
        <w:ind w:right="-1" w:firstLine="709"/>
        <w:jc w:val="both"/>
        <w:rPr>
          <w:sz w:val="24"/>
          <w:szCs w:val="24"/>
        </w:rPr>
      </w:pPr>
      <w:r w:rsidRPr="00BD3235">
        <w:rPr>
          <w:sz w:val="24"/>
          <w:szCs w:val="24"/>
        </w:rPr>
        <w:t>2.20.4. Предварительная запись ведется в электронном виде либо на бумажном носителе.</w:t>
      </w:r>
    </w:p>
    <w:p w14:paraId="70441E95" w14:textId="77777777" w:rsidR="00BA2C44" w:rsidRPr="00BD3235" w:rsidRDefault="00BA2C44" w:rsidP="00BD3235">
      <w:pPr>
        <w:ind w:right="-1" w:firstLine="709"/>
        <w:jc w:val="both"/>
        <w:rPr>
          <w:sz w:val="24"/>
          <w:szCs w:val="24"/>
        </w:rPr>
      </w:pPr>
      <w:r w:rsidRPr="00BD3235">
        <w:rPr>
          <w:sz w:val="24"/>
          <w:szCs w:val="24"/>
        </w:rPr>
        <w:t>2.20.5. При определении времени приема по телефону специалист территориального отдела Управления развития территорий Администрации Лукояновского муниципального округа Нижегородской области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00561EC3" w14:textId="77777777" w:rsidR="00BA2C44" w:rsidRPr="00BD3235" w:rsidRDefault="00BA2C44" w:rsidP="00BD3235">
      <w:pPr>
        <w:ind w:right="-1" w:firstLine="709"/>
        <w:jc w:val="both"/>
        <w:rPr>
          <w:sz w:val="24"/>
          <w:szCs w:val="24"/>
        </w:rPr>
      </w:pPr>
      <w:r w:rsidRPr="00BD3235">
        <w:rPr>
          <w:sz w:val="24"/>
          <w:szCs w:val="24"/>
        </w:rPr>
        <w:t>В данном случае назначенные заявителю дата и время посещения, а также номер кабинета, в который следует обратиться, подтверждаются должностным лицом Администрации посредством телефонной связи.</w:t>
      </w:r>
    </w:p>
    <w:p w14:paraId="02E6D039" w14:textId="688B83A8" w:rsidR="00BA2C44" w:rsidRPr="00BD3235" w:rsidRDefault="00BA2C44" w:rsidP="00BD3235">
      <w:pPr>
        <w:ind w:right="-1" w:firstLine="709"/>
        <w:jc w:val="both"/>
        <w:rPr>
          <w:sz w:val="24"/>
          <w:szCs w:val="24"/>
        </w:rPr>
      </w:pPr>
      <w:r w:rsidRPr="00BD3235">
        <w:rPr>
          <w:sz w:val="24"/>
          <w:szCs w:val="24"/>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w:t>
      </w:r>
      <w:r w:rsidR="00FE5DFB" w:rsidRPr="00BD3235">
        <w:rPr>
          <w:sz w:val="24"/>
          <w:szCs w:val="24"/>
        </w:rPr>
        <w:t>обратиться (</w:t>
      </w:r>
      <w:r w:rsidRPr="00BD3235">
        <w:rPr>
          <w:sz w:val="24"/>
          <w:szCs w:val="24"/>
        </w:rPr>
        <w:t>указывается в том случае, если имеется техническая возможность распечатать талон).</w:t>
      </w:r>
    </w:p>
    <w:p w14:paraId="6BCEC2B8" w14:textId="77777777" w:rsidR="00BA2C44" w:rsidRPr="00BD3235" w:rsidRDefault="00BA2C44" w:rsidP="00BD3235">
      <w:pPr>
        <w:ind w:right="-1" w:firstLine="709"/>
        <w:jc w:val="both"/>
        <w:rPr>
          <w:sz w:val="24"/>
          <w:szCs w:val="24"/>
        </w:rPr>
      </w:pPr>
      <w:r w:rsidRPr="00BD3235">
        <w:rPr>
          <w:sz w:val="24"/>
          <w:szCs w:val="24"/>
        </w:rPr>
        <w:t>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и прилагаемых к ним документов либо получения результата предоставления муниципальной услуги, номере кабинета, в который следует обратиться.</w:t>
      </w:r>
    </w:p>
    <w:p w14:paraId="7610F4E8" w14:textId="77777777" w:rsidR="00BA2C44" w:rsidRPr="00BD3235" w:rsidRDefault="00BA2C44" w:rsidP="00BD3235">
      <w:pPr>
        <w:ind w:right="-1" w:firstLine="709"/>
        <w:jc w:val="both"/>
        <w:rPr>
          <w:sz w:val="24"/>
          <w:szCs w:val="24"/>
        </w:rPr>
      </w:pPr>
      <w:r w:rsidRPr="00BD3235">
        <w:rPr>
          <w:sz w:val="24"/>
          <w:szCs w:val="24"/>
        </w:rPr>
        <w:t>2.20.7. Продолжительность предварительной записи по телефону или в ходе личного приема для подачи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14:paraId="03904DD0" w14:textId="77777777" w:rsidR="00BA2C44" w:rsidRPr="00BD3235" w:rsidRDefault="00BA2C44" w:rsidP="00BD3235">
      <w:pPr>
        <w:ind w:right="-1" w:firstLine="709"/>
        <w:jc w:val="both"/>
        <w:rPr>
          <w:sz w:val="24"/>
          <w:szCs w:val="24"/>
        </w:rPr>
      </w:pPr>
      <w:r w:rsidRPr="00BD3235">
        <w:rPr>
          <w:sz w:val="24"/>
          <w:szCs w:val="24"/>
        </w:rPr>
        <w:lastRenderedPageBreak/>
        <w:t>2.21. Срок и порядок регистрации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и прилагаемых документов в Администрации, в том числе в электронной форме.</w:t>
      </w:r>
    </w:p>
    <w:p w14:paraId="5205DCD5" w14:textId="73001931" w:rsidR="00BA2C44" w:rsidRPr="00BD3235" w:rsidRDefault="00BA2C44" w:rsidP="00BD3235">
      <w:pPr>
        <w:ind w:right="-1" w:firstLine="709"/>
        <w:jc w:val="both"/>
        <w:rPr>
          <w:sz w:val="24"/>
          <w:szCs w:val="24"/>
        </w:rPr>
      </w:pPr>
      <w:r w:rsidRPr="00BD3235">
        <w:rPr>
          <w:sz w:val="24"/>
          <w:szCs w:val="24"/>
        </w:rPr>
        <w:t xml:space="preserve">2.21.1. Регистрация заявления, заявления об исправлении опечаток или ошибок, заявления о </w:t>
      </w:r>
      <w:r w:rsidR="00FE5DFB" w:rsidRPr="00BD3235">
        <w:rPr>
          <w:sz w:val="24"/>
          <w:szCs w:val="24"/>
        </w:rPr>
        <w:t>выдаче копии</w:t>
      </w:r>
      <w:r w:rsidRPr="00BD3235">
        <w:rPr>
          <w:sz w:val="24"/>
          <w:szCs w:val="24"/>
        </w:rPr>
        <w:t xml:space="preserve">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14:paraId="45F5C107" w14:textId="77777777" w:rsidR="00BA2C44" w:rsidRPr="00BD3235" w:rsidRDefault="00BA2C44" w:rsidP="00BD3235">
      <w:pPr>
        <w:ind w:right="-1" w:firstLine="709"/>
        <w:jc w:val="both"/>
        <w:rPr>
          <w:sz w:val="24"/>
          <w:szCs w:val="24"/>
        </w:rPr>
      </w:pPr>
      <w:r w:rsidRPr="00BD3235">
        <w:rPr>
          <w:sz w:val="24"/>
          <w:szCs w:val="24"/>
        </w:rPr>
        <w:t>В случае представления заявления, заявления об исправлении опечаток или ошибок, заявления о выдаче  копии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 днем поступления заявления, заявления об исправлении опечаток или ошибок, заявления о выдаче  копии считается первый рабочий день, следующий  за днем представления заявителем указанного заявления.</w:t>
      </w:r>
    </w:p>
    <w:p w14:paraId="7FFB07B9" w14:textId="7B3D4EC7" w:rsidR="00BA2C44" w:rsidRPr="00BD3235" w:rsidRDefault="00BA2C44" w:rsidP="00BD3235">
      <w:pPr>
        <w:ind w:right="-1" w:firstLine="709"/>
        <w:jc w:val="both"/>
        <w:rPr>
          <w:sz w:val="24"/>
          <w:szCs w:val="24"/>
        </w:rPr>
      </w:pPr>
      <w:r w:rsidRPr="00BD3235">
        <w:rPr>
          <w:sz w:val="24"/>
          <w:szCs w:val="24"/>
        </w:rPr>
        <w:t xml:space="preserve">Заявление, заявление об исправлении опечаток или ошибок, заявление о </w:t>
      </w:r>
      <w:r w:rsidR="00FE5DFB" w:rsidRPr="00BD3235">
        <w:rPr>
          <w:sz w:val="24"/>
          <w:szCs w:val="24"/>
        </w:rPr>
        <w:t>выдаче копии</w:t>
      </w:r>
      <w:r w:rsidRPr="00BD3235">
        <w:rPr>
          <w:sz w:val="24"/>
          <w:szCs w:val="24"/>
        </w:rPr>
        <w:t xml:space="preserve"> считается поступившим в Администрацию со дня его регистрации.</w:t>
      </w:r>
    </w:p>
    <w:p w14:paraId="5C6450C5" w14:textId="0DEE322A" w:rsidR="00BA2C44" w:rsidRPr="00BD3235" w:rsidRDefault="00BA2C44" w:rsidP="00BD3235">
      <w:pPr>
        <w:ind w:right="-1" w:firstLine="709"/>
        <w:jc w:val="both"/>
        <w:rPr>
          <w:sz w:val="24"/>
          <w:szCs w:val="24"/>
        </w:rPr>
      </w:pPr>
      <w:r w:rsidRPr="00BD3235">
        <w:rPr>
          <w:sz w:val="24"/>
          <w:szCs w:val="24"/>
        </w:rPr>
        <w:t xml:space="preserve">2.21.2. Учет заявлений, заявлений об исправлении опечаток или ошибок, заявлений о </w:t>
      </w:r>
      <w:r w:rsidR="00FE5DFB" w:rsidRPr="00BD3235">
        <w:rPr>
          <w:sz w:val="24"/>
          <w:szCs w:val="24"/>
        </w:rPr>
        <w:t>выдаче копии</w:t>
      </w:r>
      <w:r w:rsidRPr="00BD3235">
        <w:rPr>
          <w:sz w:val="24"/>
          <w:szCs w:val="24"/>
        </w:rPr>
        <w:t xml:space="preserve"> и прилагаемых документов осуществляется путем внесения записи в систему электронного документооборота. </w:t>
      </w:r>
    </w:p>
    <w:p w14:paraId="0F7B8C7B" w14:textId="5BD9D535" w:rsidR="00BA2C44" w:rsidRPr="00BD3235" w:rsidRDefault="00BA2C44" w:rsidP="00BD3235">
      <w:pPr>
        <w:ind w:right="-1" w:firstLine="709"/>
        <w:jc w:val="both"/>
        <w:rPr>
          <w:sz w:val="24"/>
          <w:szCs w:val="24"/>
        </w:rPr>
      </w:pPr>
      <w:r w:rsidRPr="00BD3235">
        <w:rPr>
          <w:sz w:val="24"/>
          <w:szCs w:val="24"/>
        </w:rPr>
        <w:t xml:space="preserve">2.21.3. При отсутствии технической возможности учет заявления, заявления об исправлении опечаток или ошибок, заявления о </w:t>
      </w:r>
      <w:r w:rsidR="00FE5DFB" w:rsidRPr="00BD3235">
        <w:rPr>
          <w:sz w:val="24"/>
          <w:szCs w:val="24"/>
        </w:rPr>
        <w:t>выдаче копии и прилагаемых</w:t>
      </w:r>
      <w:r w:rsidRPr="00BD3235">
        <w:rPr>
          <w:sz w:val="24"/>
          <w:szCs w:val="24"/>
        </w:rPr>
        <w:t xml:space="preserve"> документов осуществляется путем внесения записи в журнал учета. </w:t>
      </w:r>
    </w:p>
    <w:p w14:paraId="11C90847" w14:textId="67B81076" w:rsidR="00BA2C44" w:rsidRPr="00BD3235" w:rsidRDefault="00BA2C44" w:rsidP="00BD3235">
      <w:pPr>
        <w:ind w:right="-1" w:firstLine="709"/>
        <w:jc w:val="both"/>
        <w:rPr>
          <w:sz w:val="24"/>
          <w:szCs w:val="24"/>
        </w:rPr>
      </w:pPr>
      <w:r w:rsidRPr="00BD3235">
        <w:rPr>
          <w:sz w:val="24"/>
          <w:szCs w:val="24"/>
        </w:rPr>
        <w:t xml:space="preserve">2.21.4. При наличии технической возможности </w:t>
      </w:r>
      <w:bookmarkStart w:id="8" w:name="Par0"/>
      <w:bookmarkEnd w:id="8"/>
      <w:r w:rsidRPr="00BD3235">
        <w:rPr>
          <w:sz w:val="24"/>
          <w:szCs w:val="24"/>
        </w:rPr>
        <w:t xml:space="preserve">после регистрации заявления, заявления об исправлении опечаток или ошибок, заявления о </w:t>
      </w:r>
      <w:r w:rsidR="00FE5DFB" w:rsidRPr="00BD3235">
        <w:rPr>
          <w:sz w:val="24"/>
          <w:szCs w:val="24"/>
        </w:rPr>
        <w:t>выдаче копии</w:t>
      </w:r>
      <w:r w:rsidRPr="00BD3235">
        <w:rPr>
          <w:sz w:val="24"/>
          <w:szCs w:val="24"/>
        </w:rPr>
        <w:t>,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14:paraId="684F4B1B" w14:textId="77777777" w:rsidR="00BA2C44" w:rsidRPr="00BD3235" w:rsidRDefault="00BA2C44" w:rsidP="00BD3235">
      <w:pPr>
        <w:ind w:right="-1" w:firstLine="709"/>
        <w:jc w:val="both"/>
        <w:rPr>
          <w:sz w:val="24"/>
          <w:szCs w:val="24"/>
        </w:rPr>
      </w:pPr>
      <w:r w:rsidRPr="00BD3235">
        <w:rPr>
          <w:sz w:val="24"/>
          <w:szCs w:val="24"/>
        </w:rPr>
        <w:t>уникальный реестровый номер услуги из федерального реестра;</w:t>
      </w:r>
    </w:p>
    <w:p w14:paraId="4501374E" w14:textId="77777777" w:rsidR="00BA2C44" w:rsidRPr="00BD3235" w:rsidRDefault="00BA2C44" w:rsidP="00BD3235">
      <w:pPr>
        <w:ind w:right="-1" w:firstLine="709"/>
        <w:jc w:val="both"/>
        <w:rPr>
          <w:sz w:val="24"/>
          <w:szCs w:val="24"/>
        </w:rPr>
      </w:pPr>
      <w:r w:rsidRPr="00BD3235">
        <w:rPr>
          <w:sz w:val="24"/>
          <w:szCs w:val="24"/>
        </w:rPr>
        <w:t>наименование и адрес местонахождения либо уникальный реестровый номер из федерального реестра Администрации;</w:t>
      </w:r>
    </w:p>
    <w:p w14:paraId="5AB385C6" w14:textId="41E07C9F" w:rsidR="00BA2C44" w:rsidRPr="00BD3235" w:rsidRDefault="00BA2C44" w:rsidP="00BD3235">
      <w:pPr>
        <w:ind w:right="-1" w:firstLine="709"/>
        <w:jc w:val="both"/>
        <w:rPr>
          <w:sz w:val="24"/>
          <w:szCs w:val="24"/>
        </w:rPr>
      </w:pPr>
      <w:r w:rsidRPr="00BD3235">
        <w:rPr>
          <w:sz w:val="24"/>
          <w:szCs w:val="24"/>
        </w:rPr>
        <w:t xml:space="preserve">номер и дата регистрации заявления, заявления об исправлении опечаток или ошибок, заявления о </w:t>
      </w:r>
      <w:r w:rsidR="00FE5DFB" w:rsidRPr="00BD3235">
        <w:rPr>
          <w:sz w:val="24"/>
          <w:szCs w:val="24"/>
        </w:rPr>
        <w:t>выдаче копии</w:t>
      </w:r>
      <w:r w:rsidRPr="00BD3235">
        <w:rPr>
          <w:sz w:val="24"/>
          <w:szCs w:val="24"/>
        </w:rPr>
        <w:t xml:space="preserve"> в Администрации;</w:t>
      </w:r>
    </w:p>
    <w:p w14:paraId="341FDFFC" w14:textId="77777777" w:rsidR="00BA2C44" w:rsidRPr="00BD3235" w:rsidRDefault="00BA2C44" w:rsidP="00BD3235">
      <w:pPr>
        <w:ind w:right="-1" w:firstLine="709"/>
        <w:jc w:val="both"/>
        <w:rPr>
          <w:sz w:val="24"/>
          <w:szCs w:val="24"/>
        </w:rPr>
      </w:pPr>
      <w:r w:rsidRPr="00BD3235">
        <w:rPr>
          <w:sz w:val="24"/>
          <w:szCs w:val="24"/>
        </w:rPr>
        <w:t xml:space="preserve">идентификаторы заявителя либо лица, являющегося получателем услуги: </w:t>
      </w:r>
      <w:bookmarkStart w:id="9" w:name="Par6"/>
      <w:bookmarkEnd w:id="9"/>
    </w:p>
    <w:p w14:paraId="45E0A555" w14:textId="77777777" w:rsidR="00BA2C44" w:rsidRPr="00BD3235" w:rsidRDefault="00BA2C44" w:rsidP="00BD3235">
      <w:pPr>
        <w:ind w:right="-1" w:firstLine="709"/>
        <w:jc w:val="both"/>
        <w:rPr>
          <w:sz w:val="24"/>
          <w:szCs w:val="24"/>
        </w:rPr>
      </w:pPr>
      <w:r w:rsidRPr="00BD3235">
        <w:rPr>
          <w:sz w:val="24"/>
          <w:szCs w:val="24"/>
        </w:rPr>
        <w:t xml:space="preserve">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sidRPr="00BD3235">
        <w:rPr>
          <w:sz w:val="24"/>
          <w:szCs w:val="24"/>
        </w:rPr>
        <w:lastRenderedPageBreak/>
        <w:t>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14:paraId="56337F1A" w14:textId="77777777" w:rsidR="00BA2C44" w:rsidRPr="00BD3235" w:rsidRDefault="00BA2C44" w:rsidP="00BD3235">
      <w:pPr>
        <w:ind w:right="-1" w:firstLine="709"/>
        <w:jc w:val="both"/>
        <w:rPr>
          <w:sz w:val="24"/>
          <w:szCs w:val="24"/>
        </w:rPr>
      </w:pPr>
      <w:r w:rsidRPr="00BD3235">
        <w:rPr>
          <w:sz w:val="24"/>
          <w:szCs w:val="24"/>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14:paraId="109FDE64" w14:textId="77777777" w:rsidR="00BA2C44" w:rsidRPr="00BD3235" w:rsidRDefault="00BA2C44" w:rsidP="00BD3235">
      <w:pPr>
        <w:ind w:right="-1" w:firstLine="709"/>
        <w:jc w:val="both"/>
        <w:rPr>
          <w:sz w:val="24"/>
          <w:szCs w:val="24"/>
        </w:rPr>
      </w:pPr>
      <w:r w:rsidRPr="00BD3235">
        <w:rPr>
          <w:sz w:val="24"/>
          <w:szCs w:val="24"/>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14:paraId="602362EA" w14:textId="77777777" w:rsidR="00BA2C44" w:rsidRPr="00BD3235" w:rsidRDefault="00BA2C44" w:rsidP="00BD3235">
      <w:pPr>
        <w:ind w:right="-1" w:firstLine="709"/>
        <w:jc w:val="both"/>
        <w:rPr>
          <w:sz w:val="24"/>
          <w:szCs w:val="24"/>
        </w:rPr>
      </w:pPr>
      <w:r w:rsidRPr="00BD3235">
        <w:rPr>
          <w:sz w:val="24"/>
          <w:szCs w:val="24"/>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14:paraId="48969AE0" w14:textId="63FA6335" w:rsidR="00BA2C44" w:rsidRPr="00BD3235" w:rsidRDefault="00BA2C44" w:rsidP="00BD3235">
      <w:pPr>
        <w:ind w:right="-1" w:firstLine="709"/>
        <w:jc w:val="both"/>
        <w:rPr>
          <w:sz w:val="24"/>
          <w:szCs w:val="24"/>
        </w:rPr>
      </w:pPr>
      <w:r w:rsidRPr="00BD3235">
        <w:rPr>
          <w:sz w:val="24"/>
          <w:szCs w:val="24"/>
        </w:rPr>
        <w:t xml:space="preserve">2.21.5.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w:t>
      </w:r>
      <w:r w:rsidR="00FE5DFB" w:rsidRPr="00BD3235">
        <w:rPr>
          <w:sz w:val="24"/>
          <w:szCs w:val="24"/>
        </w:rPr>
        <w:t>2.21.4 настоящего</w:t>
      </w:r>
      <w:r w:rsidRPr="00BD3235">
        <w:rPr>
          <w:sz w:val="24"/>
          <w:szCs w:val="24"/>
        </w:rPr>
        <w:t xml:space="preserve"> Регламента, в автоматическом режиме:</w:t>
      </w:r>
    </w:p>
    <w:p w14:paraId="54C0647B" w14:textId="77777777" w:rsidR="00BA2C44" w:rsidRPr="00BD3235" w:rsidRDefault="00BA2C44" w:rsidP="00BD3235">
      <w:pPr>
        <w:ind w:right="-1" w:firstLine="709"/>
        <w:jc w:val="both"/>
        <w:rPr>
          <w:sz w:val="24"/>
          <w:szCs w:val="24"/>
        </w:rPr>
      </w:pPr>
      <w:r w:rsidRPr="00BD3235">
        <w:rPr>
          <w:sz w:val="24"/>
          <w:szCs w:val="24"/>
        </w:rPr>
        <w:t>а) присваивается единый номер заявления (запроса) о предоставлении услуги;</w:t>
      </w:r>
    </w:p>
    <w:p w14:paraId="73DBAC1B" w14:textId="77777777" w:rsidR="00BA2C44" w:rsidRPr="00BD3235" w:rsidRDefault="00BA2C44" w:rsidP="00BD3235">
      <w:pPr>
        <w:ind w:right="-1" w:firstLine="709"/>
        <w:jc w:val="both"/>
        <w:rPr>
          <w:sz w:val="24"/>
          <w:szCs w:val="24"/>
        </w:rPr>
      </w:pPr>
      <w:r w:rsidRPr="00BD3235">
        <w:rPr>
          <w:sz w:val="24"/>
          <w:szCs w:val="24"/>
        </w:rPr>
        <w:t>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в целях установления наличия личного кабинета заявителя на Едином портале государственных и муниципальных услуг (функций);</w:t>
      </w:r>
    </w:p>
    <w:p w14:paraId="4D667774" w14:textId="77777777" w:rsidR="00BA2C44" w:rsidRPr="00BD3235" w:rsidRDefault="00BA2C44" w:rsidP="00BD3235">
      <w:pPr>
        <w:ind w:right="-1" w:firstLine="709"/>
        <w:jc w:val="both"/>
        <w:rPr>
          <w:sz w:val="24"/>
          <w:szCs w:val="24"/>
        </w:rPr>
      </w:pPr>
      <w:r w:rsidRPr="00BD3235">
        <w:rPr>
          <w:sz w:val="24"/>
          <w:szCs w:val="24"/>
        </w:rPr>
        <w:t>в) направляется с использованием единой системы межведомственного электронного взаимодействия:</w:t>
      </w:r>
    </w:p>
    <w:p w14:paraId="6F01697D" w14:textId="77777777" w:rsidR="00BA2C44" w:rsidRPr="00BD3235" w:rsidRDefault="00BA2C44" w:rsidP="00BD3235">
      <w:pPr>
        <w:ind w:right="-1" w:firstLine="709"/>
        <w:jc w:val="both"/>
        <w:rPr>
          <w:sz w:val="24"/>
          <w:szCs w:val="24"/>
        </w:rPr>
      </w:pPr>
      <w:r w:rsidRPr="00BD3235">
        <w:rPr>
          <w:sz w:val="24"/>
          <w:szCs w:val="24"/>
        </w:rPr>
        <w:t>сообщение о получении статуса "заявление (запрос) зарегистрировано" и информации, указанной в 2.21.4 настоящего Регламента;</w:t>
      </w:r>
    </w:p>
    <w:p w14:paraId="2438E423" w14:textId="77777777" w:rsidR="00BA2C44" w:rsidRPr="00BD3235" w:rsidRDefault="00BA2C44" w:rsidP="00BD3235">
      <w:pPr>
        <w:ind w:right="-1" w:firstLine="709"/>
        <w:jc w:val="both"/>
        <w:rPr>
          <w:sz w:val="24"/>
          <w:szCs w:val="24"/>
        </w:rPr>
      </w:pPr>
      <w:r w:rsidRPr="00BD3235">
        <w:rPr>
          <w:sz w:val="24"/>
          <w:szCs w:val="24"/>
        </w:rPr>
        <w:t>единый номер заявления (запроса) о предоставлении услуги;</w:t>
      </w:r>
    </w:p>
    <w:p w14:paraId="3594D2C8" w14:textId="77777777" w:rsidR="00BA2C44" w:rsidRPr="00BD3235" w:rsidRDefault="00BA2C44" w:rsidP="00BD3235">
      <w:pPr>
        <w:ind w:right="-1" w:firstLine="709"/>
        <w:jc w:val="both"/>
        <w:rPr>
          <w:sz w:val="24"/>
          <w:szCs w:val="24"/>
        </w:rPr>
      </w:pPr>
      <w:r w:rsidRPr="00BD3235">
        <w:rPr>
          <w:sz w:val="24"/>
          <w:szCs w:val="24"/>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14:paraId="296701BF" w14:textId="77777777" w:rsidR="00BA2C44" w:rsidRPr="00BD3235" w:rsidRDefault="00BA2C44" w:rsidP="00BD3235">
      <w:pPr>
        <w:ind w:right="-1" w:firstLine="709"/>
        <w:jc w:val="both"/>
        <w:rPr>
          <w:sz w:val="24"/>
          <w:szCs w:val="24"/>
        </w:rPr>
      </w:pPr>
      <w:r w:rsidRPr="00BD3235">
        <w:rPr>
          <w:sz w:val="24"/>
          <w:szCs w:val="24"/>
        </w:rPr>
        <w:t>2.21.6.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14:paraId="6FBAD3FA" w14:textId="0015E6D3" w:rsidR="00BA2C44" w:rsidRPr="00BD3235" w:rsidRDefault="00783D53" w:rsidP="00BD3235">
      <w:pPr>
        <w:ind w:right="-1" w:firstLine="709"/>
        <w:jc w:val="both"/>
        <w:rPr>
          <w:sz w:val="24"/>
          <w:szCs w:val="24"/>
        </w:rPr>
      </w:pPr>
      <w:r w:rsidRPr="00BD3235">
        <w:rPr>
          <w:sz w:val="24"/>
          <w:szCs w:val="24"/>
        </w:rPr>
        <w:t xml:space="preserve">- </w:t>
      </w:r>
      <w:r w:rsidR="00BA2C44" w:rsidRPr="00BD3235">
        <w:rPr>
          <w:sz w:val="24"/>
          <w:szCs w:val="24"/>
        </w:rPr>
        <w:t>статус "заявление (запрос) зарегистрировано";</w:t>
      </w:r>
    </w:p>
    <w:p w14:paraId="6D63049F" w14:textId="654898CC" w:rsidR="00BA2C44" w:rsidRPr="00BD3235" w:rsidRDefault="00783D53" w:rsidP="00BD3235">
      <w:pPr>
        <w:ind w:right="-1" w:firstLine="709"/>
        <w:jc w:val="both"/>
        <w:rPr>
          <w:sz w:val="24"/>
          <w:szCs w:val="24"/>
        </w:rPr>
      </w:pPr>
      <w:r w:rsidRPr="00BD3235">
        <w:rPr>
          <w:sz w:val="24"/>
          <w:szCs w:val="24"/>
        </w:rPr>
        <w:t xml:space="preserve">- </w:t>
      </w:r>
      <w:r w:rsidR="00BA2C44" w:rsidRPr="00BD3235">
        <w:rPr>
          <w:sz w:val="24"/>
          <w:szCs w:val="24"/>
        </w:rPr>
        <w:t>наименование услуги;</w:t>
      </w:r>
    </w:p>
    <w:p w14:paraId="0AB529B2" w14:textId="73E7DDBD" w:rsidR="00BA2C44" w:rsidRPr="00BD3235" w:rsidRDefault="00783D53" w:rsidP="00BD3235">
      <w:pPr>
        <w:ind w:right="-1" w:firstLine="709"/>
        <w:jc w:val="both"/>
        <w:rPr>
          <w:sz w:val="24"/>
          <w:szCs w:val="24"/>
        </w:rPr>
      </w:pPr>
      <w:r w:rsidRPr="00BD3235">
        <w:rPr>
          <w:sz w:val="24"/>
          <w:szCs w:val="24"/>
        </w:rPr>
        <w:t xml:space="preserve">- </w:t>
      </w:r>
      <w:r w:rsidR="00BA2C44" w:rsidRPr="00BD3235">
        <w:rPr>
          <w:sz w:val="24"/>
          <w:szCs w:val="24"/>
        </w:rPr>
        <w:t>наименование и адрес местонахождения Администрации;</w:t>
      </w:r>
    </w:p>
    <w:p w14:paraId="630D54B9" w14:textId="4290E04F" w:rsidR="00BA2C44" w:rsidRPr="00BD3235" w:rsidRDefault="00783D53" w:rsidP="00BD3235">
      <w:pPr>
        <w:ind w:right="-1" w:firstLine="709"/>
        <w:jc w:val="both"/>
        <w:rPr>
          <w:sz w:val="24"/>
          <w:szCs w:val="24"/>
        </w:rPr>
      </w:pPr>
      <w:r w:rsidRPr="00BD3235">
        <w:rPr>
          <w:sz w:val="24"/>
          <w:szCs w:val="24"/>
        </w:rPr>
        <w:t xml:space="preserve">- </w:t>
      </w:r>
      <w:r w:rsidR="00BA2C44" w:rsidRPr="00BD3235">
        <w:rPr>
          <w:sz w:val="24"/>
          <w:szCs w:val="24"/>
        </w:rPr>
        <w:t xml:space="preserve">номер и дата регистрации заявления, заявления об исправлении опечаток или ошибок, заявления о </w:t>
      </w:r>
      <w:r w:rsidR="00FE5DFB" w:rsidRPr="00BD3235">
        <w:rPr>
          <w:sz w:val="24"/>
          <w:szCs w:val="24"/>
        </w:rPr>
        <w:t>выдаче копии</w:t>
      </w:r>
      <w:r w:rsidR="00BA2C44" w:rsidRPr="00BD3235">
        <w:rPr>
          <w:sz w:val="24"/>
          <w:szCs w:val="24"/>
        </w:rPr>
        <w:t xml:space="preserve"> в Администрации.</w:t>
      </w:r>
    </w:p>
    <w:p w14:paraId="11782CDA" w14:textId="77777777" w:rsidR="00BA2C44" w:rsidRPr="00BD3235" w:rsidRDefault="00BA2C44" w:rsidP="00BD3235">
      <w:pPr>
        <w:ind w:right="-1" w:firstLine="709"/>
        <w:jc w:val="both"/>
        <w:rPr>
          <w:sz w:val="24"/>
          <w:szCs w:val="24"/>
        </w:rPr>
      </w:pPr>
      <w:r w:rsidRPr="00BD3235">
        <w:rPr>
          <w:sz w:val="24"/>
          <w:szCs w:val="24"/>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14:paraId="4A5D7366" w14:textId="77777777" w:rsidR="00BA2C44" w:rsidRPr="00BD3235" w:rsidRDefault="00BA2C44" w:rsidP="00BD3235">
      <w:pPr>
        <w:ind w:right="-1" w:firstLine="709"/>
        <w:jc w:val="both"/>
        <w:rPr>
          <w:sz w:val="24"/>
          <w:szCs w:val="24"/>
        </w:rPr>
      </w:pPr>
      <w:r w:rsidRPr="00BD3235">
        <w:rPr>
          <w:sz w:val="24"/>
          <w:szCs w:val="24"/>
        </w:rPr>
        <w:lastRenderedPageBreak/>
        <w:t>2.22. Требования к помещениям, в которых предоставляется муниципальная услуга, к залу ожидания, местам для заполнения з</w:t>
      </w:r>
      <w:r w:rsidRPr="00BD3235">
        <w:rPr>
          <w:bCs/>
          <w:sz w:val="24"/>
          <w:szCs w:val="24"/>
        </w:rPr>
        <w:t>аявления</w:t>
      </w:r>
      <w:r w:rsidRPr="00BD3235">
        <w:rPr>
          <w:sz w:val="24"/>
          <w:szCs w:val="24"/>
        </w:rPr>
        <w:t>, заявления об исправлении опечаток или ошибок, заявления о выдаче копии о предоставлении муниципальной услуги, информационным стендам.</w:t>
      </w:r>
    </w:p>
    <w:p w14:paraId="7E20DF7A" w14:textId="77777777" w:rsidR="00BA2C44" w:rsidRPr="00BD3235" w:rsidRDefault="00BA2C44" w:rsidP="00BD3235">
      <w:pPr>
        <w:ind w:right="-1" w:firstLine="709"/>
        <w:jc w:val="both"/>
        <w:rPr>
          <w:sz w:val="24"/>
          <w:szCs w:val="24"/>
        </w:rPr>
      </w:pPr>
      <w:r w:rsidRPr="00BD3235">
        <w:rPr>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w:t>
      </w:r>
      <w:r w:rsidRPr="00BD3235">
        <w:rPr>
          <w:bCs/>
          <w:sz w:val="24"/>
          <w:szCs w:val="24"/>
        </w:rPr>
        <w:t>аявления</w:t>
      </w:r>
      <w:r w:rsidRPr="00BD3235">
        <w:rPr>
          <w:sz w:val="24"/>
          <w:szCs w:val="24"/>
        </w:rPr>
        <w:t>, заявления об исправлении опечаток или ошибок, заявления о выдаче копии.</w:t>
      </w:r>
    </w:p>
    <w:p w14:paraId="4E2A39D7" w14:textId="77777777" w:rsidR="00BA2C44" w:rsidRPr="00BD3235" w:rsidRDefault="00BA2C44" w:rsidP="00BD3235">
      <w:pPr>
        <w:ind w:right="-1" w:firstLine="709"/>
        <w:jc w:val="both"/>
        <w:rPr>
          <w:sz w:val="24"/>
          <w:szCs w:val="24"/>
        </w:rPr>
      </w:pPr>
      <w:r w:rsidRPr="00BD3235">
        <w:rPr>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44F9C3F3" w14:textId="77777777" w:rsidR="00BA2C44" w:rsidRPr="00BD3235" w:rsidRDefault="00BA2C44" w:rsidP="00BD3235">
      <w:pPr>
        <w:ind w:right="-1" w:firstLine="709"/>
        <w:jc w:val="both"/>
        <w:rPr>
          <w:sz w:val="24"/>
          <w:szCs w:val="24"/>
        </w:rPr>
      </w:pPr>
      <w:r w:rsidRPr="00BD3235">
        <w:rPr>
          <w:sz w:val="24"/>
          <w:szCs w:val="24"/>
        </w:rPr>
        <w:t>- информационными стендами;</w:t>
      </w:r>
    </w:p>
    <w:p w14:paraId="3CDF08C2" w14:textId="77777777" w:rsidR="00BA2C44" w:rsidRPr="00BD3235" w:rsidRDefault="00BA2C44" w:rsidP="00BD3235">
      <w:pPr>
        <w:ind w:right="-1" w:firstLine="709"/>
        <w:jc w:val="both"/>
        <w:rPr>
          <w:sz w:val="24"/>
          <w:szCs w:val="24"/>
        </w:rPr>
      </w:pPr>
      <w:r w:rsidRPr="00BD3235">
        <w:rPr>
          <w:sz w:val="24"/>
          <w:szCs w:val="24"/>
        </w:rPr>
        <w:t>- стульями и столами для письма;</w:t>
      </w:r>
    </w:p>
    <w:p w14:paraId="535FDF41" w14:textId="77777777" w:rsidR="00BA2C44" w:rsidRPr="00BD3235" w:rsidRDefault="00BA2C44" w:rsidP="00BD3235">
      <w:pPr>
        <w:ind w:right="-1" w:firstLine="709"/>
        <w:jc w:val="both"/>
        <w:rPr>
          <w:sz w:val="24"/>
          <w:szCs w:val="24"/>
        </w:rPr>
      </w:pPr>
      <w:r w:rsidRPr="00BD3235">
        <w:rPr>
          <w:sz w:val="24"/>
          <w:szCs w:val="24"/>
        </w:rPr>
        <w:t>- бланками з</w:t>
      </w:r>
      <w:r w:rsidRPr="00BD3235">
        <w:rPr>
          <w:bCs/>
          <w:sz w:val="24"/>
          <w:szCs w:val="24"/>
        </w:rPr>
        <w:t>аявления</w:t>
      </w:r>
      <w:r w:rsidRPr="00BD3235">
        <w:rPr>
          <w:sz w:val="24"/>
          <w:szCs w:val="24"/>
        </w:rPr>
        <w:t>, заявления об исправлении опечаток или ошибок, заявления о выдаче копии.</w:t>
      </w:r>
    </w:p>
    <w:p w14:paraId="2004A638" w14:textId="76732EA3" w:rsidR="00BA2C44" w:rsidRPr="00BD3235" w:rsidRDefault="00BA2C44" w:rsidP="00BD3235">
      <w:pPr>
        <w:ind w:right="-1" w:firstLine="709"/>
        <w:jc w:val="both"/>
        <w:rPr>
          <w:sz w:val="24"/>
          <w:szCs w:val="24"/>
        </w:rPr>
      </w:pPr>
      <w:r w:rsidRPr="00BD3235">
        <w:rPr>
          <w:sz w:val="24"/>
          <w:szCs w:val="24"/>
        </w:rPr>
        <w:t xml:space="preserve">2.23.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FE5DFB" w:rsidRPr="00BD3235">
        <w:rPr>
          <w:sz w:val="24"/>
          <w:szCs w:val="24"/>
        </w:rPr>
        <w:t>муниципальной услуги</w:t>
      </w:r>
      <w:r w:rsidRPr="00BD3235">
        <w:rPr>
          <w:sz w:val="24"/>
          <w:szCs w:val="24"/>
        </w:rPr>
        <w:t xml:space="preserve"> им обеспечиваются:</w:t>
      </w:r>
    </w:p>
    <w:p w14:paraId="6D697181" w14:textId="61683045" w:rsidR="00BA2C44" w:rsidRPr="00BD3235" w:rsidRDefault="00BA2C44" w:rsidP="00BD3235">
      <w:pPr>
        <w:ind w:right="-1" w:firstLine="709"/>
        <w:jc w:val="both"/>
        <w:rPr>
          <w:sz w:val="24"/>
          <w:szCs w:val="24"/>
        </w:rPr>
      </w:pPr>
      <w:r w:rsidRPr="00BD3235">
        <w:rPr>
          <w:sz w:val="24"/>
          <w:szCs w:val="24"/>
        </w:rPr>
        <w:t xml:space="preserve">1) условия для беспрепятственного доступа к объекту (зданию, помещению), в котором предоставляется </w:t>
      </w:r>
      <w:r w:rsidR="00FE5DFB" w:rsidRPr="00BD3235">
        <w:rPr>
          <w:sz w:val="24"/>
          <w:szCs w:val="24"/>
        </w:rPr>
        <w:t>муниципальная услуга</w:t>
      </w:r>
      <w:r w:rsidRPr="00BD3235">
        <w:rPr>
          <w:sz w:val="24"/>
          <w:szCs w:val="24"/>
        </w:rPr>
        <w:t xml:space="preserve">; </w:t>
      </w:r>
    </w:p>
    <w:p w14:paraId="013466CA" w14:textId="1AF3CAB4" w:rsidR="00BA2C44" w:rsidRPr="00BD3235" w:rsidRDefault="00BA2C44" w:rsidP="00BD3235">
      <w:pPr>
        <w:ind w:right="-1" w:firstLine="709"/>
        <w:jc w:val="both"/>
        <w:rPr>
          <w:sz w:val="24"/>
          <w:szCs w:val="24"/>
        </w:rPr>
      </w:pPr>
      <w:r w:rsidRPr="00BD3235">
        <w:rPr>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00FE5DFB" w:rsidRPr="00BD3235">
        <w:rPr>
          <w:sz w:val="24"/>
          <w:szCs w:val="24"/>
        </w:rPr>
        <w:t>муниципальная услуга</w:t>
      </w:r>
      <w:r w:rsidRPr="00BD3235">
        <w:rPr>
          <w:sz w:val="24"/>
          <w:szCs w:val="24"/>
        </w:rPr>
        <w:t xml:space="preserve">, а также входа в такие объекты и выхода из них, посадки в транспортное средство и высадки из него, в том числе с использованием кресла-коляски; </w:t>
      </w:r>
    </w:p>
    <w:p w14:paraId="52580FD9" w14:textId="77777777" w:rsidR="00BA2C44" w:rsidRPr="00BD3235" w:rsidRDefault="00BA2C44" w:rsidP="00BD3235">
      <w:pPr>
        <w:ind w:right="-1" w:firstLine="709"/>
        <w:jc w:val="both"/>
        <w:rPr>
          <w:sz w:val="24"/>
          <w:szCs w:val="24"/>
        </w:rPr>
      </w:pPr>
      <w:r w:rsidRPr="00BD3235">
        <w:rPr>
          <w:sz w:val="24"/>
          <w:szCs w:val="24"/>
        </w:rPr>
        <w:t xml:space="preserve">3) сопровождение инвалидов, имеющих стойкие расстройства функции зрения и самостоятельного передвижения; </w:t>
      </w:r>
    </w:p>
    <w:p w14:paraId="1764E814" w14:textId="77777777" w:rsidR="00BA2C44" w:rsidRPr="00BD3235" w:rsidRDefault="00BA2C44" w:rsidP="00BD3235">
      <w:pPr>
        <w:ind w:right="-1" w:firstLine="709"/>
        <w:jc w:val="both"/>
        <w:rPr>
          <w:sz w:val="24"/>
          <w:szCs w:val="24"/>
        </w:rPr>
      </w:pPr>
      <w:r w:rsidRPr="00BD3235">
        <w:rPr>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152809F4" w14:textId="77777777" w:rsidR="00BA2C44" w:rsidRPr="00BD3235" w:rsidRDefault="00BA2C44" w:rsidP="00BD3235">
      <w:pPr>
        <w:ind w:right="-1" w:firstLine="709"/>
        <w:jc w:val="both"/>
        <w:rPr>
          <w:sz w:val="24"/>
          <w:szCs w:val="24"/>
        </w:rPr>
      </w:pPr>
      <w:r w:rsidRPr="00BD3235">
        <w:rPr>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C12A271" w14:textId="77777777" w:rsidR="00BA2C44" w:rsidRPr="00BD3235" w:rsidRDefault="00BA2C44" w:rsidP="00BD3235">
      <w:pPr>
        <w:ind w:right="-1" w:firstLine="709"/>
        <w:jc w:val="both"/>
        <w:rPr>
          <w:sz w:val="24"/>
          <w:szCs w:val="24"/>
        </w:rPr>
      </w:pPr>
      <w:r w:rsidRPr="00BD3235">
        <w:rPr>
          <w:sz w:val="24"/>
          <w:szCs w:val="24"/>
        </w:rPr>
        <w:t xml:space="preserve">6) допуск сурдопереводчика и </w:t>
      </w:r>
      <w:proofErr w:type="spellStart"/>
      <w:r w:rsidRPr="00BD3235">
        <w:rPr>
          <w:sz w:val="24"/>
          <w:szCs w:val="24"/>
        </w:rPr>
        <w:t>тифлосурдопереводчика</w:t>
      </w:r>
      <w:proofErr w:type="spellEnd"/>
      <w:r w:rsidRPr="00BD3235">
        <w:rPr>
          <w:sz w:val="24"/>
          <w:szCs w:val="24"/>
        </w:rPr>
        <w:t>;</w:t>
      </w:r>
    </w:p>
    <w:p w14:paraId="31EEA9DC" w14:textId="77777777" w:rsidR="00BA2C44" w:rsidRPr="00BD3235" w:rsidRDefault="00BA2C44" w:rsidP="00BD3235">
      <w:pPr>
        <w:ind w:right="-1" w:firstLine="709"/>
        <w:jc w:val="both"/>
        <w:rPr>
          <w:sz w:val="24"/>
          <w:szCs w:val="24"/>
        </w:rPr>
      </w:pPr>
      <w:r w:rsidRPr="00BD3235">
        <w:rPr>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14:paraId="2BF72A79" w14:textId="75C48731" w:rsidR="00BA2C44" w:rsidRPr="00BD3235" w:rsidRDefault="00BA2C44" w:rsidP="00BD3235">
      <w:pPr>
        <w:ind w:right="-1" w:firstLine="709"/>
        <w:jc w:val="both"/>
        <w:rPr>
          <w:sz w:val="24"/>
          <w:szCs w:val="24"/>
        </w:rPr>
      </w:pPr>
      <w:r w:rsidRPr="00BD3235">
        <w:rPr>
          <w:sz w:val="24"/>
          <w:szCs w:val="24"/>
        </w:rPr>
        <w:t xml:space="preserve">8) оказание инвалидам помощи в преодолении барьеров, мешающих получению ими </w:t>
      </w:r>
      <w:r w:rsidR="00AE6091" w:rsidRPr="00BD3235">
        <w:rPr>
          <w:sz w:val="24"/>
          <w:szCs w:val="24"/>
        </w:rPr>
        <w:t>муниципальной услуги</w:t>
      </w:r>
      <w:r w:rsidRPr="00BD3235">
        <w:rPr>
          <w:sz w:val="24"/>
          <w:szCs w:val="24"/>
        </w:rPr>
        <w:t xml:space="preserve"> наравне с другими лицами.</w:t>
      </w:r>
    </w:p>
    <w:p w14:paraId="44253DB9" w14:textId="77777777" w:rsidR="00BA2C44" w:rsidRPr="00BD3235" w:rsidRDefault="00BA2C44" w:rsidP="00BD3235">
      <w:pPr>
        <w:ind w:right="-1" w:firstLine="709"/>
        <w:jc w:val="both"/>
        <w:rPr>
          <w:sz w:val="24"/>
          <w:szCs w:val="24"/>
        </w:rPr>
      </w:pPr>
      <w:r w:rsidRPr="00BD3235">
        <w:rPr>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63BDACE9" w14:textId="77777777" w:rsidR="00BA2C44" w:rsidRPr="00BD3235" w:rsidRDefault="00BA2C44" w:rsidP="00BD3235">
      <w:pPr>
        <w:ind w:right="-1" w:firstLine="709"/>
        <w:jc w:val="both"/>
        <w:rPr>
          <w:sz w:val="24"/>
          <w:szCs w:val="24"/>
        </w:rPr>
      </w:pPr>
      <w:r w:rsidRPr="00BD3235">
        <w:rPr>
          <w:sz w:val="24"/>
          <w:szCs w:val="24"/>
        </w:rPr>
        <w:t>2.24. Показатели доступности и качества муниципальных услуг.</w:t>
      </w:r>
    </w:p>
    <w:p w14:paraId="7E9F4427" w14:textId="77777777" w:rsidR="00BA2C44" w:rsidRPr="00BD3235" w:rsidRDefault="00BA2C44" w:rsidP="00BD3235">
      <w:pPr>
        <w:ind w:right="-1" w:firstLine="709"/>
        <w:jc w:val="both"/>
        <w:rPr>
          <w:sz w:val="24"/>
          <w:szCs w:val="24"/>
        </w:rPr>
      </w:pPr>
      <w:r w:rsidRPr="00BD3235">
        <w:rPr>
          <w:sz w:val="24"/>
          <w:szCs w:val="24"/>
        </w:rPr>
        <w:t>Показателями доступности являются:</w:t>
      </w:r>
    </w:p>
    <w:p w14:paraId="3F068062" w14:textId="77777777" w:rsidR="00BA2C44" w:rsidRPr="00BD3235" w:rsidRDefault="00BA2C44" w:rsidP="00BD3235">
      <w:pPr>
        <w:ind w:right="-1" w:firstLine="709"/>
        <w:jc w:val="both"/>
        <w:rPr>
          <w:sz w:val="24"/>
          <w:szCs w:val="24"/>
        </w:rPr>
      </w:pPr>
      <w:r w:rsidRPr="00BD3235">
        <w:rPr>
          <w:sz w:val="24"/>
          <w:szCs w:val="24"/>
        </w:rPr>
        <w:t>1) широкий доступ к информации о предоставлении муниципальной услуги;</w:t>
      </w:r>
    </w:p>
    <w:p w14:paraId="7777FEF3" w14:textId="77777777" w:rsidR="00BA2C44" w:rsidRPr="00BD3235" w:rsidRDefault="00BA2C44" w:rsidP="00BD3235">
      <w:pPr>
        <w:ind w:right="-1" w:firstLine="709"/>
        <w:jc w:val="both"/>
        <w:rPr>
          <w:sz w:val="24"/>
          <w:szCs w:val="24"/>
        </w:rPr>
      </w:pPr>
      <w:r w:rsidRPr="00BD3235">
        <w:rPr>
          <w:sz w:val="24"/>
          <w:szCs w:val="24"/>
        </w:rPr>
        <w:t>2) получение муниципальной услуги своевременно и в соответствии со стандартом предоставления муниципальной услуги;</w:t>
      </w:r>
    </w:p>
    <w:p w14:paraId="517C97D4" w14:textId="77777777" w:rsidR="00BA2C44" w:rsidRPr="00BD3235" w:rsidRDefault="00BA2C44" w:rsidP="00BD3235">
      <w:pPr>
        <w:ind w:right="-1" w:firstLine="709"/>
        <w:jc w:val="both"/>
        <w:rPr>
          <w:sz w:val="24"/>
          <w:szCs w:val="24"/>
        </w:rPr>
      </w:pPr>
      <w:r w:rsidRPr="00BD3235">
        <w:rPr>
          <w:sz w:val="24"/>
          <w:szCs w:val="24"/>
        </w:rPr>
        <w:t>3) получение полной, актуальной и достоверной информации о порядке предоставления муниципальной услуги;</w:t>
      </w:r>
    </w:p>
    <w:p w14:paraId="33D97B0E" w14:textId="77777777" w:rsidR="00BA2C44" w:rsidRPr="00BD3235" w:rsidRDefault="00BA2C44" w:rsidP="00BD3235">
      <w:pPr>
        <w:ind w:right="-1" w:firstLine="709"/>
        <w:jc w:val="both"/>
        <w:rPr>
          <w:sz w:val="24"/>
          <w:szCs w:val="24"/>
        </w:rPr>
      </w:pPr>
      <w:r w:rsidRPr="00BD3235">
        <w:rPr>
          <w:sz w:val="24"/>
          <w:szCs w:val="24"/>
        </w:rPr>
        <w:lastRenderedPageBreak/>
        <w:t>4) получение информации о результате предоставления муниципальной услуги;</w:t>
      </w:r>
    </w:p>
    <w:p w14:paraId="39529629" w14:textId="77777777" w:rsidR="00BA2C44" w:rsidRPr="00BD3235" w:rsidRDefault="00BA2C44" w:rsidP="00BD3235">
      <w:pPr>
        <w:ind w:right="-1" w:firstLine="709"/>
        <w:jc w:val="both"/>
        <w:rPr>
          <w:sz w:val="24"/>
          <w:szCs w:val="24"/>
        </w:rPr>
      </w:pPr>
      <w:r w:rsidRPr="00BD3235">
        <w:rPr>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ОГБУ НО "УМФЦ" Лукояновского муниципального округа;</w:t>
      </w:r>
    </w:p>
    <w:p w14:paraId="30578713" w14:textId="77777777" w:rsidR="00BA2C44" w:rsidRPr="00BD3235" w:rsidRDefault="00BA2C44" w:rsidP="00BD3235">
      <w:pPr>
        <w:ind w:right="-1" w:firstLine="709"/>
        <w:jc w:val="both"/>
        <w:rPr>
          <w:sz w:val="24"/>
          <w:szCs w:val="24"/>
        </w:rPr>
      </w:pPr>
      <w:r w:rsidRPr="00BD3235">
        <w:rPr>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ОГБУ НО "УМФЦ" Лукояновского муниципального округа, предусмотренного </w:t>
      </w:r>
      <w:hyperlink r:id="rId19" w:history="1">
        <w:r w:rsidRPr="00BD3235">
          <w:rPr>
            <w:rStyle w:val="ad"/>
            <w:color w:val="auto"/>
            <w:sz w:val="24"/>
            <w:szCs w:val="24"/>
            <w:u w:val="none"/>
          </w:rPr>
          <w:t>статьей 15.1</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14:paraId="28E5B820" w14:textId="77777777" w:rsidR="00BA2C44" w:rsidRPr="00BD3235" w:rsidRDefault="00BA2C44" w:rsidP="00BD3235">
      <w:pPr>
        <w:ind w:right="-1" w:firstLine="709"/>
        <w:jc w:val="both"/>
        <w:rPr>
          <w:sz w:val="24"/>
          <w:szCs w:val="24"/>
        </w:rPr>
      </w:pPr>
      <w:r w:rsidRPr="00BD3235">
        <w:rPr>
          <w:sz w:val="24"/>
          <w:szCs w:val="24"/>
        </w:rPr>
        <w:t>Показателями качества являются:</w:t>
      </w:r>
    </w:p>
    <w:p w14:paraId="0FD55D66" w14:textId="77777777" w:rsidR="00BA2C44" w:rsidRPr="00BD3235" w:rsidRDefault="00BA2C44" w:rsidP="00BD3235">
      <w:pPr>
        <w:ind w:right="-1" w:firstLine="709"/>
        <w:jc w:val="both"/>
        <w:rPr>
          <w:sz w:val="24"/>
          <w:szCs w:val="24"/>
        </w:rPr>
      </w:pPr>
      <w:r w:rsidRPr="00BD3235">
        <w:rPr>
          <w:sz w:val="24"/>
          <w:szCs w:val="24"/>
        </w:rPr>
        <w:t>1) соблюдение срока предоставления муниципальной услуги;</w:t>
      </w:r>
    </w:p>
    <w:p w14:paraId="076CC742" w14:textId="77777777" w:rsidR="00BA2C44" w:rsidRPr="00BD3235" w:rsidRDefault="00BA2C44" w:rsidP="00BD3235">
      <w:pPr>
        <w:ind w:right="-1" w:firstLine="709"/>
        <w:jc w:val="both"/>
        <w:rPr>
          <w:sz w:val="24"/>
          <w:szCs w:val="24"/>
        </w:rPr>
      </w:pPr>
      <w:r w:rsidRPr="00BD3235">
        <w:rPr>
          <w:sz w:val="24"/>
          <w:szCs w:val="24"/>
        </w:rPr>
        <w:t>2) обоснованность отказов заявителям в предоставлении муниципальной услуги;</w:t>
      </w:r>
    </w:p>
    <w:p w14:paraId="7324E11A" w14:textId="77777777" w:rsidR="00BA2C44" w:rsidRPr="00BD3235" w:rsidRDefault="00BA2C44" w:rsidP="00BD3235">
      <w:pPr>
        <w:ind w:right="-1" w:firstLine="709"/>
        <w:jc w:val="both"/>
        <w:rPr>
          <w:sz w:val="24"/>
          <w:szCs w:val="24"/>
        </w:rPr>
      </w:pPr>
      <w:r w:rsidRPr="00BD3235">
        <w:rPr>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68DC9023" w14:textId="77777777" w:rsidR="00BA2C44" w:rsidRPr="00BD3235" w:rsidRDefault="00BA2C44" w:rsidP="00BD3235">
      <w:pPr>
        <w:ind w:right="-1" w:firstLine="709"/>
        <w:jc w:val="both"/>
        <w:rPr>
          <w:sz w:val="24"/>
          <w:szCs w:val="24"/>
        </w:rPr>
      </w:pPr>
      <w:r w:rsidRPr="00BD3235">
        <w:rPr>
          <w:sz w:val="24"/>
          <w:szCs w:val="24"/>
        </w:rPr>
        <w:t>4) достоверность и полнота информирования заявителя о ходе рассмотрения его обращения;</w:t>
      </w:r>
    </w:p>
    <w:p w14:paraId="70928BEB" w14:textId="77777777" w:rsidR="00BA2C44" w:rsidRPr="00BD3235" w:rsidRDefault="00BA2C44" w:rsidP="00BD3235">
      <w:pPr>
        <w:ind w:right="-1" w:firstLine="709"/>
        <w:jc w:val="both"/>
        <w:rPr>
          <w:sz w:val="24"/>
          <w:szCs w:val="24"/>
        </w:rPr>
      </w:pPr>
      <w:r w:rsidRPr="00BD3235">
        <w:rPr>
          <w:sz w:val="24"/>
          <w:szCs w:val="24"/>
        </w:rPr>
        <w:t>5) снижение максимального срока ожидания при подаче документов и получении результата предоставления муниципальной услуги;</w:t>
      </w:r>
    </w:p>
    <w:p w14:paraId="410EA437" w14:textId="77777777" w:rsidR="00BA2C44" w:rsidRPr="00BD3235" w:rsidRDefault="00BA2C44" w:rsidP="00BD3235">
      <w:pPr>
        <w:ind w:right="-1" w:firstLine="709"/>
        <w:jc w:val="both"/>
        <w:rPr>
          <w:sz w:val="24"/>
          <w:szCs w:val="24"/>
        </w:rPr>
      </w:pPr>
      <w:r w:rsidRPr="00BD3235">
        <w:rPr>
          <w:sz w:val="24"/>
          <w:szCs w:val="24"/>
        </w:rPr>
        <w:t>6) количество взаимодействия заявителя со специалистами при предоставлении муниципальной услуги и их продолжительностью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органе власти либо в ОГБУ НО "УМФЦ" Лукояновского муниципального округа.  Продолжительность каждого взаимодействия не должно превышать 15 минут);</w:t>
      </w:r>
    </w:p>
    <w:p w14:paraId="69BEB6E8" w14:textId="77777777" w:rsidR="00BA2C44" w:rsidRPr="00BD3235" w:rsidRDefault="00BA2C44" w:rsidP="00BD3235">
      <w:pPr>
        <w:ind w:right="-1" w:firstLine="709"/>
        <w:jc w:val="both"/>
        <w:rPr>
          <w:sz w:val="24"/>
          <w:szCs w:val="24"/>
        </w:rPr>
      </w:pPr>
      <w:r w:rsidRPr="00BD3235">
        <w:rPr>
          <w:sz w:val="24"/>
          <w:szCs w:val="24"/>
        </w:rPr>
        <w:t>7) корректность и компетентность специалиста, взаимодействующего с заявителем при предоставлении муниципальной услуги;</w:t>
      </w:r>
    </w:p>
    <w:p w14:paraId="547BD5D2" w14:textId="77777777" w:rsidR="00BA2C44" w:rsidRPr="00BD3235" w:rsidRDefault="00BA2C44" w:rsidP="00BD3235">
      <w:pPr>
        <w:ind w:right="-1" w:firstLine="709"/>
        <w:jc w:val="both"/>
        <w:rPr>
          <w:sz w:val="24"/>
          <w:szCs w:val="24"/>
        </w:rPr>
      </w:pPr>
      <w:r w:rsidRPr="00BD3235">
        <w:rPr>
          <w:sz w:val="24"/>
          <w:szCs w:val="24"/>
        </w:rPr>
        <w:t>8) отсутствие допущенных опечаток и (или) ошибок в выданных в результате предоставления муниципальной услуги документах.</w:t>
      </w:r>
    </w:p>
    <w:p w14:paraId="2DC6B694" w14:textId="77777777" w:rsidR="00BA2C44" w:rsidRPr="00BD3235" w:rsidRDefault="00BA2C44" w:rsidP="00BD3235">
      <w:pPr>
        <w:ind w:right="-1" w:firstLine="709"/>
        <w:jc w:val="both"/>
        <w:rPr>
          <w:sz w:val="24"/>
          <w:szCs w:val="24"/>
        </w:rPr>
      </w:pPr>
      <w:bookmarkStart w:id="10" w:name="Par278"/>
      <w:bookmarkEnd w:id="10"/>
      <w:r w:rsidRPr="00BD3235">
        <w:rPr>
          <w:sz w:val="24"/>
          <w:szCs w:val="24"/>
        </w:rPr>
        <w:t>2.25. Иные требования, в том числе учитывающие особенности предоставления муниципальной услуги в электронной форме.</w:t>
      </w:r>
    </w:p>
    <w:p w14:paraId="3B5704B6" w14:textId="77777777" w:rsidR="00BA2C44" w:rsidRPr="00BD3235" w:rsidRDefault="00BA2C44" w:rsidP="00BD3235">
      <w:pPr>
        <w:ind w:right="-1" w:firstLine="709"/>
        <w:jc w:val="both"/>
        <w:rPr>
          <w:sz w:val="24"/>
          <w:szCs w:val="24"/>
        </w:rPr>
      </w:pPr>
      <w:bookmarkStart w:id="11" w:name="dst100405"/>
      <w:bookmarkEnd w:id="11"/>
      <w:r w:rsidRPr="00BD3235">
        <w:rPr>
          <w:sz w:val="24"/>
          <w:szCs w:val="24"/>
        </w:rPr>
        <w:t>2.25.1. Заявитель вправе обратиться с з</w:t>
      </w:r>
      <w:r w:rsidRPr="00BD3235">
        <w:rPr>
          <w:bCs/>
          <w:sz w:val="24"/>
          <w:szCs w:val="24"/>
        </w:rPr>
        <w:t>аявлением</w:t>
      </w:r>
      <w:r w:rsidRPr="00BD3235">
        <w:rPr>
          <w:sz w:val="24"/>
          <w:szCs w:val="24"/>
        </w:rPr>
        <w:t>, заявлением об исправлении опечаток или ошибок, заявлением о выдаче копии любыми способами, предусмотренными настоящим Регламентом.</w:t>
      </w:r>
    </w:p>
    <w:p w14:paraId="145C95C2" w14:textId="77777777" w:rsidR="00BA2C44" w:rsidRPr="00BD3235" w:rsidRDefault="00BA2C44" w:rsidP="00BD3235">
      <w:pPr>
        <w:ind w:right="-1" w:firstLine="709"/>
        <w:jc w:val="both"/>
        <w:rPr>
          <w:sz w:val="24"/>
          <w:szCs w:val="24"/>
        </w:rPr>
      </w:pPr>
      <w:r w:rsidRPr="00BD3235">
        <w:rPr>
          <w:sz w:val="24"/>
          <w:szCs w:val="24"/>
        </w:rPr>
        <w:t>2.25.2. Заявитель может направить з</w:t>
      </w:r>
      <w:r w:rsidRPr="00BD3235">
        <w:rPr>
          <w:bCs/>
          <w:sz w:val="24"/>
          <w:szCs w:val="24"/>
        </w:rPr>
        <w:t>аявление</w:t>
      </w:r>
      <w:r w:rsidRPr="00BD3235">
        <w:rPr>
          <w:sz w:val="24"/>
          <w:szCs w:val="24"/>
        </w:rPr>
        <w:t xml:space="preserve">,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20" w:history="1">
        <w:r w:rsidRPr="00BD3235">
          <w:rPr>
            <w:rStyle w:val="ad"/>
            <w:color w:val="auto"/>
            <w:sz w:val="24"/>
            <w:szCs w:val="24"/>
            <w:u w:val="none"/>
          </w:rPr>
          <w:t>постановлением</w:t>
        </w:r>
      </w:hyperlink>
      <w:r w:rsidRPr="00BD3235">
        <w:rPr>
          <w:sz w:val="24"/>
          <w:szCs w:val="24"/>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sidRPr="00BD3235">
          <w:rPr>
            <w:rStyle w:val="ad"/>
            <w:color w:val="auto"/>
            <w:sz w:val="24"/>
            <w:szCs w:val="24"/>
            <w:u w:val="none"/>
          </w:rPr>
          <w:t>законом</w:t>
        </w:r>
      </w:hyperlink>
      <w:r w:rsidRPr="00BD3235">
        <w:rPr>
          <w:sz w:val="24"/>
          <w:szCs w:val="24"/>
        </w:rPr>
        <w:t xml:space="preserve"> от 6 апреля 2011 г. № 63-ФЗ "Об электронной подписи".</w:t>
      </w:r>
    </w:p>
    <w:p w14:paraId="3EE9EC93" w14:textId="77777777" w:rsidR="00BA2C44" w:rsidRPr="00BD3235" w:rsidRDefault="00BA2C44" w:rsidP="00BD3235">
      <w:pPr>
        <w:ind w:right="-1" w:firstLine="709"/>
        <w:jc w:val="both"/>
        <w:rPr>
          <w:sz w:val="24"/>
          <w:szCs w:val="24"/>
        </w:rPr>
      </w:pPr>
      <w:r w:rsidRPr="00BD3235">
        <w:rPr>
          <w:sz w:val="24"/>
          <w:szCs w:val="24"/>
        </w:rPr>
        <w:t>Средства электронной подписи, применяемые заявителем при направлении з</w:t>
      </w:r>
      <w:r w:rsidRPr="00BD3235">
        <w:rPr>
          <w:bCs/>
          <w:sz w:val="24"/>
          <w:szCs w:val="24"/>
        </w:rPr>
        <w:t>аявления</w:t>
      </w:r>
      <w:r w:rsidRPr="00BD3235">
        <w:rPr>
          <w:sz w:val="24"/>
          <w:szCs w:val="24"/>
        </w:rPr>
        <w:t xml:space="preserve">,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22" w:history="1">
        <w:r w:rsidRPr="00BD3235">
          <w:rPr>
            <w:rStyle w:val="ad"/>
            <w:color w:val="auto"/>
            <w:sz w:val="24"/>
            <w:szCs w:val="24"/>
            <w:u w:val="none"/>
          </w:rPr>
          <w:t>законом</w:t>
        </w:r>
      </w:hyperlink>
      <w:r w:rsidRPr="00BD3235">
        <w:rPr>
          <w:sz w:val="24"/>
          <w:szCs w:val="24"/>
        </w:rPr>
        <w:t xml:space="preserve"> от 6 апреля 2011 г. № 63-ФЗ "Об электронной подписи".</w:t>
      </w:r>
    </w:p>
    <w:p w14:paraId="2F25869D" w14:textId="77777777" w:rsidR="00BA2C44" w:rsidRPr="00BD3235" w:rsidRDefault="00BA2C44" w:rsidP="00BD3235">
      <w:pPr>
        <w:ind w:right="-1" w:firstLine="709"/>
        <w:jc w:val="both"/>
        <w:rPr>
          <w:sz w:val="24"/>
          <w:szCs w:val="24"/>
        </w:rPr>
      </w:pPr>
      <w:r w:rsidRPr="00BD3235">
        <w:rPr>
          <w:sz w:val="24"/>
          <w:szCs w:val="24"/>
        </w:rPr>
        <w:t>2.25.3. При направлении заявителем з</w:t>
      </w:r>
      <w:r w:rsidRPr="00BD3235">
        <w:rPr>
          <w:bCs/>
          <w:sz w:val="24"/>
          <w:szCs w:val="24"/>
        </w:rPr>
        <w:t xml:space="preserve">аявления, </w:t>
      </w:r>
      <w:r w:rsidRPr="00BD3235">
        <w:rPr>
          <w:sz w:val="24"/>
          <w:szCs w:val="24"/>
        </w:rPr>
        <w:t xml:space="preserve">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w:t>
      </w:r>
      <w:r w:rsidRPr="00BD3235">
        <w:rPr>
          <w:sz w:val="24"/>
          <w:szCs w:val="24"/>
        </w:rPr>
        <w:lastRenderedPageBreak/>
        <w:t>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14:paraId="4DAA0C40" w14:textId="77777777" w:rsidR="00BA2C44" w:rsidRPr="00BD3235" w:rsidRDefault="00BA2C44" w:rsidP="00BD3235">
      <w:pPr>
        <w:ind w:right="-1" w:firstLine="709"/>
        <w:jc w:val="both"/>
        <w:rPr>
          <w:sz w:val="24"/>
          <w:szCs w:val="24"/>
        </w:rPr>
      </w:pPr>
      <w:r w:rsidRPr="00BD3235">
        <w:rPr>
          <w:sz w:val="24"/>
          <w:szCs w:val="24"/>
        </w:rPr>
        <w:t>2.25.4. Электронные документы предоставляются в следующих форматах:</w:t>
      </w:r>
    </w:p>
    <w:p w14:paraId="0FA4DD94" w14:textId="77777777" w:rsidR="00BA2C44" w:rsidRPr="00BD3235" w:rsidRDefault="00BA2C44" w:rsidP="00BD3235">
      <w:pPr>
        <w:ind w:right="-1" w:firstLine="709"/>
        <w:jc w:val="both"/>
        <w:rPr>
          <w:sz w:val="24"/>
          <w:szCs w:val="24"/>
        </w:rPr>
      </w:pPr>
      <w:r w:rsidRPr="00BD3235">
        <w:rPr>
          <w:sz w:val="24"/>
          <w:szCs w:val="24"/>
        </w:rPr>
        <w:t xml:space="preserve">а) </w:t>
      </w:r>
      <w:proofErr w:type="spellStart"/>
      <w:r w:rsidRPr="00BD3235">
        <w:rPr>
          <w:sz w:val="24"/>
          <w:szCs w:val="24"/>
        </w:rPr>
        <w:t>xml</w:t>
      </w:r>
      <w:proofErr w:type="spellEnd"/>
      <w:r w:rsidRPr="00BD3235">
        <w:rPr>
          <w:sz w:val="24"/>
          <w:szCs w:val="24"/>
        </w:rPr>
        <w:t xml:space="preserve"> - для формализованных документов;</w:t>
      </w:r>
    </w:p>
    <w:p w14:paraId="42D52093" w14:textId="77777777" w:rsidR="00BA2C44" w:rsidRPr="00BD3235" w:rsidRDefault="00BA2C44" w:rsidP="00BD3235">
      <w:pPr>
        <w:ind w:right="-1" w:firstLine="709"/>
        <w:jc w:val="both"/>
        <w:rPr>
          <w:sz w:val="24"/>
          <w:szCs w:val="24"/>
        </w:rPr>
      </w:pPr>
      <w:r w:rsidRPr="00BD3235">
        <w:rPr>
          <w:sz w:val="24"/>
          <w:szCs w:val="24"/>
        </w:rPr>
        <w:t xml:space="preserve">б) </w:t>
      </w:r>
      <w:proofErr w:type="spellStart"/>
      <w:r w:rsidRPr="00BD3235">
        <w:rPr>
          <w:sz w:val="24"/>
          <w:szCs w:val="24"/>
        </w:rPr>
        <w:t>doc</w:t>
      </w:r>
      <w:proofErr w:type="spellEnd"/>
      <w:r w:rsidRPr="00BD3235">
        <w:rPr>
          <w:sz w:val="24"/>
          <w:szCs w:val="24"/>
        </w:rPr>
        <w:t xml:space="preserve">, </w:t>
      </w:r>
      <w:proofErr w:type="spellStart"/>
      <w:r w:rsidRPr="00BD3235">
        <w:rPr>
          <w:sz w:val="24"/>
          <w:szCs w:val="24"/>
        </w:rPr>
        <w:t>docx</w:t>
      </w:r>
      <w:proofErr w:type="spellEnd"/>
      <w:r w:rsidRPr="00BD3235">
        <w:rPr>
          <w:sz w:val="24"/>
          <w:szCs w:val="24"/>
        </w:rPr>
        <w:t xml:space="preserve">, </w:t>
      </w:r>
      <w:proofErr w:type="spellStart"/>
      <w:r w:rsidRPr="00BD3235">
        <w:rPr>
          <w:sz w:val="24"/>
          <w:szCs w:val="24"/>
        </w:rPr>
        <w:t>odt</w:t>
      </w:r>
      <w:proofErr w:type="spellEnd"/>
      <w:r w:rsidRPr="00BD3235">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54F8EE2" w14:textId="77777777" w:rsidR="00BA2C44" w:rsidRPr="00BD3235" w:rsidRDefault="00BA2C44" w:rsidP="00BD3235">
      <w:pPr>
        <w:ind w:right="-1" w:firstLine="709"/>
        <w:jc w:val="both"/>
        <w:rPr>
          <w:sz w:val="24"/>
          <w:szCs w:val="24"/>
        </w:rPr>
      </w:pPr>
      <w:r w:rsidRPr="00BD3235">
        <w:rPr>
          <w:sz w:val="24"/>
          <w:szCs w:val="24"/>
        </w:rPr>
        <w:t xml:space="preserve">в) </w:t>
      </w:r>
      <w:proofErr w:type="spellStart"/>
      <w:r w:rsidRPr="00BD3235">
        <w:rPr>
          <w:sz w:val="24"/>
          <w:szCs w:val="24"/>
        </w:rPr>
        <w:t>xls</w:t>
      </w:r>
      <w:proofErr w:type="spellEnd"/>
      <w:r w:rsidRPr="00BD3235">
        <w:rPr>
          <w:sz w:val="24"/>
          <w:szCs w:val="24"/>
        </w:rPr>
        <w:t xml:space="preserve">, </w:t>
      </w:r>
      <w:proofErr w:type="spellStart"/>
      <w:r w:rsidRPr="00BD3235">
        <w:rPr>
          <w:sz w:val="24"/>
          <w:szCs w:val="24"/>
        </w:rPr>
        <w:t>xlsx</w:t>
      </w:r>
      <w:proofErr w:type="spellEnd"/>
      <w:r w:rsidRPr="00BD3235">
        <w:rPr>
          <w:sz w:val="24"/>
          <w:szCs w:val="24"/>
        </w:rPr>
        <w:t xml:space="preserve">, </w:t>
      </w:r>
      <w:proofErr w:type="spellStart"/>
      <w:r w:rsidRPr="00BD3235">
        <w:rPr>
          <w:sz w:val="24"/>
          <w:szCs w:val="24"/>
        </w:rPr>
        <w:t>ods</w:t>
      </w:r>
      <w:proofErr w:type="spellEnd"/>
      <w:r w:rsidRPr="00BD3235">
        <w:rPr>
          <w:sz w:val="24"/>
          <w:szCs w:val="24"/>
        </w:rPr>
        <w:t xml:space="preserve"> - для документов, содержащих расчеты;</w:t>
      </w:r>
    </w:p>
    <w:p w14:paraId="582921A8" w14:textId="77777777" w:rsidR="00BA2C44" w:rsidRPr="00BD3235" w:rsidRDefault="00BA2C44" w:rsidP="00BD3235">
      <w:pPr>
        <w:ind w:right="-1" w:firstLine="709"/>
        <w:jc w:val="both"/>
        <w:rPr>
          <w:sz w:val="24"/>
          <w:szCs w:val="24"/>
        </w:rPr>
      </w:pPr>
      <w:r w:rsidRPr="00BD3235">
        <w:rPr>
          <w:sz w:val="24"/>
          <w:szCs w:val="24"/>
        </w:rPr>
        <w:t xml:space="preserve">г) </w:t>
      </w:r>
      <w:proofErr w:type="spellStart"/>
      <w:r w:rsidRPr="00BD3235">
        <w:rPr>
          <w:sz w:val="24"/>
          <w:szCs w:val="24"/>
        </w:rPr>
        <w:t>pdf</w:t>
      </w:r>
      <w:proofErr w:type="spellEnd"/>
      <w:r w:rsidRPr="00BD3235">
        <w:rPr>
          <w:sz w:val="24"/>
          <w:szCs w:val="24"/>
        </w:rPr>
        <w:t xml:space="preserve">, </w:t>
      </w:r>
      <w:proofErr w:type="spellStart"/>
      <w:r w:rsidRPr="00BD3235">
        <w:rPr>
          <w:sz w:val="24"/>
          <w:szCs w:val="24"/>
        </w:rPr>
        <w:t>jpg</w:t>
      </w:r>
      <w:proofErr w:type="spellEnd"/>
      <w:r w:rsidRPr="00BD3235">
        <w:rPr>
          <w:sz w:val="24"/>
          <w:szCs w:val="24"/>
        </w:rPr>
        <w:t xml:space="preserve">, </w:t>
      </w:r>
      <w:proofErr w:type="spellStart"/>
      <w:r w:rsidRPr="00BD3235">
        <w:rPr>
          <w:sz w:val="24"/>
          <w:szCs w:val="24"/>
        </w:rPr>
        <w:t>jpeg</w:t>
      </w:r>
      <w:proofErr w:type="spellEnd"/>
      <w:r w:rsidRPr="00BD3235">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CFD14A8" w14:textId="77777777" w:rsidR="00BA2C44" w:rsidRPr="00BD3235" w:rsidRDefault="00BA2C44" w:rsidP="00BD3235">
      <w:pPr>
        <w:ind w:right="-1" w:firstLine="709"/>
        <w:jc w:val="both"/>
        <w:rPr>
          <w:sz w:val="24"/>
          <w:szCs w:val="24"/>
        </w:rPr>
      </w:pPr>
      <w:r w:rsidRPr="00BD3235">
        <w:rPr>
          <w:sz w:val="24"/>
          <w:szCs w:val="24"/>
        </w:rPr>
        <w:t xml:space="preserve">д) </w:t>
      </w:r>
      <w:proofErr w:type="spellStart"/>
      <w:r w:rsidRPr="00BD3235">
        <w:rPr>
          <w:sz w:val="24"/>
          <w:szCs w:val="24"/>
        </w:rPr>
        <w:t>zip</w:t>
      </w:r>
      <w:proofErr w:type="spellEnd"/>
      <w:r w:rsidRPr="00BD3235">
        <w:rPr>
          <w:sz w:val="24"/>
          <w:szCs w:val="24"/>
        </w:rPr>
        <w:t xml:space="preserve">, </w:t>
      </w:r>
      <w:proofErr w:type="spellStart"/>
      <w:r w:rsidRPr="00BD3235">
        <w:rPr>
          <w:sz w:val="24"/>
          <w:szCs w:val="24"/>
        </w:rPr>
        <w:t>rar</w:t>
      </w:r>
      <w:proofErr w:type="spellEnd"/>
      <w:r w:rsidRPr="00BD3235">
        <w:rPr>
          <w:sz w:val="24"/>
          <w:szCs w:val="24"/>
        </w:rPr>
        <w:t xml:space="preserve"> – для сжатых документов в один файл; </w:t>
      </w:r>
    </w:p>
    <w:p w14:paraId="540E36B7" w14:textId="77777777" w:rsidR="00BA2C44" w:rsidRPr="00BD3235" w:rsidRDefault="00BA2C44" w:rsidP="00BD3235">
      <w:pPr>
        <w:ind w:right="-1" w:firstLine="709"/>
        <w:jc w:val="both"/>
        <w:rPr>
          <w:sz w:val="24"/>
          <w:szCs w:val="24"/>
        </w:rPr>
      </w:pPr>
      <w:r w:rsidRPr="00BD3235">
        <w:rPr>
          <w:sz w:val="24"/>
          <w:szCs w:val="24"/>
        </w:rPr>
        <w:t xml:space="preserve">е) </w:t>
      </w:r>
      <w:proofErr w:type="spellStart"/>
      <w:r w:rsidRPr="00BD3235">
        <w:rPr>
          <w:sz w:val="24"/>
          <w:szCs w:val="24"/>
        </w:rPr>
        <w:t>sig</w:t>
      </w:r>
      <w:proofErr w:type="spellEnd"/>
      <w:r w:rsidRPr="00BD3235">
        <w:rPr>
          <w:sz w:val="24"/>
          <w:szCs w:val="24"/>
        </w:rPr>
        <w:t xml:space="preserve"> – для открепленной усиленной квалифицированной электронной подписи. </w:t>
      </w:r>
    </w:p>
    <w:p w14:paraId="4055E179" w14:textId="77777777" w:rsidR="00BA2C44" w:rsidRPr="00BD3235" w:rsidRDefault="00BA2C44" w:rsidP="00BD3235">
      <w:pPr>
        <w:ind w:right="-1" w:firstLine="709"/>
        <w:jc w:val="both"/>
        <w:rPr>
          <w:sz w:val="24"/>
          <w:szCs w:val="24"/>
        </w:rPr>
      </w:pPr>
      <w:r w:rsidRPr="00BD3235">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D3235">
        <w:rPr>
          <w:sz w:val="24"/>
          <w:szCs w:val="24"/>
        </w:rPr>
        <w:t>dpi</w:t>
      </w:r>
      <w:proofErr w:type="spellEnd"/>
      <w:r w:rsidRPr="00BD3235">
        <w:rPr>
          <w:sz w:val="24"/>
          <w:szCs w:val="24"/>
        </w:rPr>
        <w:t xml:space="preserve"> (масштаб </w:t>
      </w:r>
      <w:proofErr w:type="gramStart"/>
      <w:r w:rsidRPr="00BD3235">
        <w:rPr>
          <w:sz w:val="24"/>
          <w:szCs w:val="24"/>
        </w:rPr>
        <w:t>1 :</w:t>
      </w:r>
      <w:proofErr w:type="gramEnd"/>
      <w:r w:rsidRPr="00BD3235">
        <w:rPr>
          <w:sz w:val="24"/>
          <w:szCs w:val="24"/>
        </w:rPr>
        <w:t xml:space="preserve"> 1) с использованием следующих режимов:</w:t>
      </w:r>
    </w:p>
    <w:p w14:paraId="39B7B460" w14:textId="77777777" w:rsidR="00BA2C44" w:rsidRPr="00BD3235" w:rsidRDefault="00BA2C44" w:rsidP="00BD3235">
      <w:pPr>
        <w:numPr>
          <w:ilvl w:val="0"/>
          <w:numId w:val="21"/>
        </w:numPr>
        <w:ind w:right="-1" w:firstLine="709"/>
        <w:jc w:val="both"/>
        <w:rPr>
          <w:sz w:val="24"/>
          <w:szCs w:val="24"/>
        </w:rPr>
      </w:pPr>
      <w:r w:rsidRPr="00BD3235">
        <w:rPr>
          <w:sz w:val="24"/>
          <w:szCs w:val="24"/>
        </w:rPr>
        <w:t>"черно-белый" (при отсутствии в документе графических изображений и (или) цветного текста);</w:t>
      </w:r>
    </w:p>
    <w:p w14:paraId="578FA369" w14:textId="77777777" w:rsidR="00BA2C44" w:rsidRPr="00BD3235" w:rsidRDefault="00BA2C44" w:rsidP="00BD3235">
      <w:pPr>
        <w:numPr>
          <w:ilvl w:val="0"/>
          <w:numId w:val="21"/>
        </w:numPr>
        <w:ind w:right="-1" w:firstLine="709"/>
        <w:jc w:val="both"/>
        <w:rPr>
          <w:sz w:val="24"/>
          <w:szCs w:val="24"/>
        </w:rPr>
      </w:pPr>
      <w:r w:rsidRPr="00BD3235">
        <w:rPr>
          <w:sz w:val="24"/>
          <w:szCs w:val="24"/>
        </w:rPr>
        <w:t>"оттенки серого" (при наличии в документе графических изображений, отличных от цветного графического изображения);</w:t>
      </w:r>
    </w:p>
    <w:p w14:paraId="3C7CD97F" w14:textId="77777777" w:rsidR="00BA2C44" w:rsidRPr="00BD3235" w:rsidRDefault="00BA2C44" w:rsidP="00BD3235">
      <w:pPr>
        <w:numPr>
          <w:ilvl w:val="0"/>
          <w:numId w:val="21"/>
        </w:numPr>
        <w:ind w:right="-1" w:firstLine="709"/>
        <w:jc w:val="both"/>
        <w:rPr>
          <w:sz w:val="24"/>
          <w:szCs w:val="24"/>
        </w:rPr>
      </w:pPr>
      <w:r w:rsidRPr="00BD3235">
        <w:rPr>
          <w:sz w:val="24"/>
          <w:szCs w:val="24"/>
        </w:rPr>
        <w:t>"цветной" или "режим полной цветопередачи" (при наличии в документе цветных графических изображений либо цветного текста);</w:t>
      </w:r>
    </w:p>
    <w:p w14:paraId="1CB0BBA0" w14:textId="77777777" w:rsidR="00BA2C44" w:rsidRPr="00BD3235" w:rsidRDefault="00BA2C44" w:rsidP="00BD3235">
      <w:pPr>
        <w:numPr>
          <w:ilvl w:val="0"/>
          <w:numId w:val="21"/>
        </w:numPr>
        <w:ind w:right="-1" w:firstLine="709"/>
        <w:jc w:val="both"/>
        <w:rPr>
          <w:sz w:val="24"/>
          <w:szCs w:val="24"/>
        </w:rPr>
      </w:pPr>
      <w:r w:rsidRPr="00BD3235">
        <w:rPr>
          <w:sz w:val="24"/>
          <w:szCs w:val="24"/>
        </w:rPr>
        <w:t>с сохранением всех аутентичных признаков подлинности, а именно: графической подписи лица, печати, углового штампа бланка;</w:t>
      </w:r>
    </w:p>
    <w:p w14:paraId="431A9E79" w14:textId="77777777" w:rsidR="00BA2C44" w:rsidRPr="00BD3235" w:rsidRDefault="00BA2C44" w:rsidP="00BD3235">
      <w:pPr>
        <w:ind w:right="-1" w:firstLine="709"/>
        <w:jc w:val="both"/>
        <w:rPr>
          <w:sz w:val="24"/>
          <w:szCs w:val="24"/>
        </w:rPr>
      </w:pPr>
      <w:r w:rsidRPr="00BD3235">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F3E6E62" w14:textId="77777777" w:rsidR="00BA2C44" w:rsidRPr="00BD3235" w:rsidRDefault="00BA2C44" w:rsidP="00BD3235">
      <w:pPr>
        <w:ind w:right="-1" w:firstLine="709"/>
        <w:jc w:val="both"/>
        <w:rPr>
          <w:sz w:val="24"/>
          <w:szCs w:val="24"/>
        </w:rPr>
      </w:pPr>
      <w:r w:rsidRPr="00BD3235">
        <w:rPr>
          <w:sz w:val="24"/>
          <w:szCs w:val="24"/>
        </w:rPr>
        <w:t>Электронные документы должны обеспечивать:</w:t>
      </w:r>
    </w:p>
    <w:p w14:paraId="491D8B0E" w14:textId="77777777" w:rsidR="00BA2C44" w:rsidRPr="00BD3235" w:rsidRDefault="00BA2C44" w:rsidP="00BD3235">
      <w:pPr>
        <w:numPr>
          <w:ilvl w:val="0"/>
          <w:numId w:val="21"/>
        </w:numPr>
        <w:ind w:right="-1" w:firstLine="709"/>
        <w:jc w:val="both"/>
        <w:rPr>
          <w:sz w:val="24"/>
          <w:szCs w:val="24"/>
        </w:rPr>
      </w:pPr>
      <w:r w:rsidRPr="00BD3235">
        <w:rPr>
          <w:sz w:val="24"/>
          <w:szCs w:val="24"/>
        </w:rPr>
        <w:t>возможность идентифицировать документ и количество листов в документе;</w:t>
      </w:r>
    </w:p>
    <w:p w14:paraId="0D6C6FD5" w14:textId="77777777" w:rsidR="00BA2C44" w:rsidRPr="00BD3235" w:rsidRDefault="00BA2C44" w:rsidP="00BD3235">
      <w:pPr>
        <w:numPr>
          <w:ilvl w:val="0"/>
          <w:numId w:val="21"/>
        </w:numPr>
        <w:ind w:right="-1" w:firstLine="709"/>
        <w:jc w:val="both"/>
        <w:rPr>
          <w:sz w:val="24"/>
          <w:szCs w:val="24"/>
        </w:rPr>
      </w:pPr>
      <w:r w:rsidRPr="00BD3235">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40AE665" w14:textId="77777777" w:rsidR="00BA2C44" w:rsidRPr="00BD3235" w:rsidRDefault="00BA2C44" w:rsidP="00BD3235">
      <w:pPr>
        <w:ind w:right="-1" w:firstLine="709"/>
        <w:jc w:val="both"/>
        <w:rPr>
          <w:sz w:val="24"/>
          <w:szCs w:val="24"/>
        </w:rPr>
      </w:pPr>
      <w:r w:rsidRPr="00BD3235">
        <w:rPr>
          <w:sz w:val="24"/>
          <w:szCs w:val="24"/>
        </w:rPr>
        <w:t xml:space="preserve">Документы, подлежащие представлению в форматах </w:t>
      </w:r>
      <w:proofErr w:type="spellStart"/>
      <w:r w:rsidRPr="00BD3235">
        <w:rPr>
          <w:sz w:val="24"/>
          <w:szCs w:val="24"/>
        </w:rPr>
        <w:t>xls</w:t>
      </w:r>
      <w:proofErr w:type="spellEnd"/>
      <w:r w:rsidRPr="00BD3235">
        <w:rPr>
          <w:sz w:val="24"/>
          <w:szCs w:val="24"/>
        </w:rPr>
        <w:t xml:space="preserve">, </w:t>
      </w:r>
      <w:proofErr w:type="spellStart"/>
      <w:r w:rsidRPr="00BD3235">
        <w:rPr>
          <w:sz w:val="24"/>
          <w:szCs w:val="24"/>
        </w:rPr>
        <w:t>xlsx</w:t>
      </w:r>
      <w:proofErr w:type="spellEnd"/>
      <w:r w:rsidRPr="00BD3235">
        <w:rPr>
          <w:sz w:val="24"/>
          <w:szCs w:val="24"/>
        </w:rPr>
        <w:t xml:space="preserve"> или </w:t>
      </w:r>
      <w:proofErr w:type="spellStart"/>
      <w:r w:rsidRPr="00BD3235">
        <w:rPr>
          <w:sz w:val="24"/>
          <w:szCs w:val="24"/>
        </w:rPr>
        <w:t>ods</w:t>
      </w:r>
      <w:proofErr w:type="spellEnd"/>
      <w:r w:rsidRPr="00BD3235">
        <w:rPr>
          <w:sz w:val="24"/>
          <w:szCs w:val="24"/>
        </w:rPr>
        <w:t>, формируются в виде отдельного электронного документа.</w:t>
      </w:r>
    </w:p>
    <w:p w14:paraId="01356405" w14:textId="3EECE9F0" w:rsidR="00BA2C44" w:rsidRPr="00BD3235" w:rsidRDefault="00BA2C44" w:rsidP="00BD3235">
      <w:pPr>
        <w:ind w:right="-1" w:firstLine="709"/>
        <w:jc w:val="both"/>
        <w:rPr>
          <w:sz w:val="24"/>
          <w:szCs w:val="24"/>
        </w:rPr>
      </w:pPr>
      <w:r w:rsidRPr="00BD3235">
        <w:rPr>
          <w:sz w:val="24"/>
          <w:szCs w:val="24"/>
        </w:rPr>
        <w:t>2.25.5. Прием Администрацией з</w:t>
      </w:r>
      <w:r w:rsidRPr="00BD3235">
        <w:rPr>
          <w:bCs/>
          <w:sz w:val="24"/>
          <w:szCs w:val="24"/>
        </w:rPr>
        <w:t>аявления</w:t>
      </w:r>
      <w:r w:rsidRPr="00BD3235">
        <w:rPr>
          <w:sz w:val="24"/>
          <w:szCs w:val="24"/>
        </w:rPr>
        <w:t xml:space="preserve">, заявления об исправлении опечаток или ошибок, заявления о выдаче копии и </w:t>
      </w:r>
      <w:r w:rsidR="00AE6091" w:rsidRPr="00BD3235">
        <w:rPr>
          <w:sz w:val="24"/>
          <w:szCs w:val="24"/>
        </w:rPr>
        <w:t>прилагаемых документов</w:t>
      </w:r>
      <w:r w:rsidRPr="00BD3235">
        <w:rPr>
          <w:sz w:val="24"/>
          <w:szCs w:val="24"/>
        </w:rPr>
        <w:t xml:space="preserve"> осуществляются в порядке, предусмотренном настоящим Регламентом. </w:t>
      </w:r>
    </w:p>
    <w:p w14:paraId="784AD78C" w14:textId="611CE49F" w:rsidR="00BA2C44" w:rsidRPr="00BD3235" w:rsidRDefault="00BA2C44" w:rsidP="00BD3235">
      <w:pPr>
        <w:ind w:right="-1" w:firstLine="709"/>
        <w:jc w:val="both"/>
        <w:rPr>
          <w:sz w:val="24"/>
          <w:szCs w:val="24"/>
        </w:rPr>
      </w:pPr>
      <w:r w:rsidRPr="00BD3235">
        <w:rPr>
          <w:sz w:val="24"/>
          <w:szCs w:val="24"/>
        </w:rPr>
        <w:t xml:space="preserve">2.25.6. Заявителям обеспечивается возможность получения информации о предоставляемой </w:t>
      </w:r>
      <w:r w:rsidR="00AE6091" w:rsidRPr="00BD3235">
        <w:rPr>
          <w:sz w:val="24"/>
          <w:szCs w:val="24"/>
        </w:rPr>
        <w:t>муниципальной услуге</w:t>
      </w:r>
      <w:r w:rsidRPr="00BD3235">
        <w:rPr>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6A3C1DDA" w14:textId="77777777" w:rsidR="00BA2C44" w:rsidRPr="00BD3235" w:rsidRDefault="00BA2C44" w:rsidP="00BD3235">
      <w:pPr>
        <w:ind w:right="-1" w:firstLine="709"/>
        <w:jc w:val="both"/>
        <w:rPr>
          <w:sz w:val="24"/>
          <w:szCs w:val="24"/>
        </w:rPr>
      </w:pPr>
      <w:r w:rsidRPr="00BD3235">
        <w:rPr>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F5233A7" w14:textId="77777777" w:rsidR="00BA2C44" w:rsidRPr="00BD3235" w:rsidRDefault="00BA2C44" w:rsidP="00BD3235">
      <w:pPr>
        <w:ind w:right="-1" w:firstLine="709"/>
        <w:jc w:val="both"/>
        <w:rPr>
          <w:sz w:val="24"/>
          <w:szCs w:val="24"/>
        </w:rPr>
      </w:pPr>
      <w:r w:rsidRPr="00BD3235">
        <w:rPr>
          <w:sz w:val="24"/>
          <w:szCs w:val="24"/>
        </w:rPr>
        <w:t>2.25.7.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территориального отдела Управления развития территорий Администрации Лукояновского муниципального округа Нижегородской области</w:t>
      </w:r>
    </w:p>
    <w:p w14:paraId="2F944005" w14:textId="77777777" w:rsidR="00BA2C44" w:rsidRPr="00BD3235" w:rsidRDefault="00BA2C44" w:rsidP="00BD3235">
      <w:pPr>
        <w:ind w:right="-1" w:firstLine="709"/>
        <w:jc w:val="both"/>
        <w:rPr>
          <w:sz w:val="24"/>
          <w:szCs w:val="24"/>
        </w:rPr>
      </w:pPr>
      <w:r w:rsidRPr="00BD3235">
        <w:rPr>
          <w:sz w:val="24"/>
          <w:szCs w:val="24"/>
        </w:rPr>
        <w:t xml:space="preserve">2.25.8.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w:t>
      </w:r>
      <w:r w:rsidRPr="00BD3235">
        <w:rPr>
          <w:sz w:val="24"/>
          <w:szCs w:val="24"/>
        </w:rPr>
        <w:lastRenderedPageBreak/>
        <w:t>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6568DC0D" w14:textId="77777777" w:rsidR="00BA2C44" w:rsidRPr="00BE48EF" w:rsidRDefault="00BA2C44" w:rsidP="00BA2C44">
      <w:pPr>
        <w:ind w:right="-1"/>
        <w:jc w:val="both"/>
        <w:rPr>
          <w:sz w:val="24"/>
          <w:szCs w:val="24"/>
        </w:rPr>
      </w:pPr>
    </w:p>
    <w:p w14:paraId="02CECF92" w14:textId="77777777" w:rsidR="00BA2C44" w:rsidRPr="00BE48EF" w:rsidRDefault="00BA2C44" w:rsidP="00BA2C44">
      <w:pPr>
        <w:ind w:right="-1"/>
        <w:jc w:val="center"/>
        <w:rPr>
          <w:sz w:val="24"/>
          <w:szCs w:val="24"/>
        </w:rPr>
      </w:pPr>
      <w:r w:rsidRPr="00BE48EF">
        <w:rPr>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2FDB648" w14:textId="77777777" w:rsidR="00BA2C44" w:rsidRPr="00BE48EF" w:rsidRDefault="00BA2C44" w:rsidP="00BA2C44">
      <w:pPr>
        <w:ind w:right="-1"/>
        <w:jc w:val="both"/>
        <w:rPr>
          <w:sz w:val="24"/>
          <w:szCs w:val="24"/>
        </w:rPr>
      </w:pPr>
    </w:p>
    <w:p w14:paraId="6A46C25F" w14:textId="77777777" w:rsidR="00BA2C44" w:rsidRPr="00BD3235" w:rsidRDefault="00BA2C44" w:rsidP="00BD3235">
      <w:pPr>
        <w:ind w:right="-1" w:firstLine="709"/>
        <w:jc w:val="both"/>
        <w:rPr>
          <w:sz w:val="24"/>
          <w:szCs w:val="24"/>
        </w:rPr>
      </w:pPr>
    </w:p>
    <w:p w14:paraId="379B9BAA" w14:textId="77777777" w:rsidR="00BA2C44" w:rsidRPr="00BD3235" w:rsidRDefault="00BA2C44" w:rsidP="00BD3235">
      <w:pPr>
        <w:ind w:right="-1" w:firstLine="709"/>
        <w:jc w:val="both"/>
        <w:rPr>
          <w:sz w:val="24"/>
          <w:szCs w:val="24"/>
        </w:rPr>
      </w:pPr>
      <w:r w:rsidRPr="00BD3235">
        <w:rPr>
          <w:sz w:val="24"/>
          <w:szCs w:val="24"/>
        </w:rPr>
        <w:t xml:space="preserve">3.1. Предоставление муниципальной услуги включает в себя следующие административные процедуры: </w:t>
      </w:r>
    </w:p>
    <w:p w14:paraId="67AFAAD6" w14:textId="77777777" w:rsidR="00BA2C44" w:rsidRPr="00BD3235" w:rsidRDefault="00BA2C44" w:rsidP="00BD3235">
      <w:pPr>
        <w:ind w:right="-1" w:firstLine="709"/>
        <w:jc w:val="both"/>
        <w:rPr>
          <w:sz w:val="24"/>
          <w:szCs w:val="24"/>
        </w:rPr>
      </w:pPr>
      <w:r w:rsidRPr="00BD3235">
        <w:rPr>
          <w:sz w:val="24"/>
          <w:szCs w:val="24"/>
        </w:rPr>
        <w:t>3.1.1. Принятие решения о присвоении или аннулировании адресов либо об отказе в присвоении или аннулировании адресов.</w:t>
      </w:r>
    </w:p>
    <w:p w14:paraId="5939CB07" w14:textId="77777777" w:rsidR="00BA2C44" w:rsidRPr="00BD3235" w:rsidRDefault="00BA2C44" w:rsidP="00BD3235">
      <w:pPr>
        <w:ind w:right="-1" w:firstLine="709"/>
        <w:jc w:val="both"/>
        <w:rPr>
          <w:sz w:val="24"/>
          <w:szCs w:val="24"/>
        </w:rPr>
      </w:pPr>
      <w:r w:rsidRPr="00BD3235">
        <w:rPr>
          <w:sz w:val="24"/>
          <w:szCs w:val="24"/>
        </w:rPr>
        <w:t xml:space="preserve">3.1.2. Принятие решения об исправлении или об отказе в исправлении ошибок или опечаток в решении о присвоении или аннулировании адресов, </w:t>
      </w:r>
      <w:r w:rsidRPr="00BD3235">
        <w:rPr>
          <w:bCs/>
          <w:sz w:val="24"/>
          <w:szCs w:val="24"/>
        </w:rPr>
        <w:t>решении об отказе в присвоении или аннулировании адресов</w:t>
      </w:r>
      <w:r w:rsidRPr="00BD3235">
        <w:rPr>
          <w:sz w:val="24"/>
          <w:szCs w:val="24"/>
        </w:rPr>
        <w:t>.</w:t>
      </w:r>
    </w:p>
    <w:p w14:paraId="192EABFA" w14:textId="77777777" w:rsidR="00BA2C44" w:rsidRPr="00BD3235" w:rsidRDefault="00BA2C44" w:rsidP="00BD3235">
      <w:pPr>
        <w:ind w:right="-1" w:firstLine="709"/>
        <w:jc w:val="both"/>
        <w:rPr>
          <w:sz w:val="24"/>
          <w:szCs w:val="24"/>
        </w:rPr>
      </w:pPr>
      <w:r w:rsidRPr="00BD3235">
        <w:rPr>
          <w:sz w:val="24"/>
          <w:szCs w:val="24"/>
        </w:rPr>
        <w:t xml:space="preserve">3.1.3. Принятие решения о выдаче копии либо об отказе в выдаче копии решения о присвоении или аннулировании адресов, </w:t>
      </w:r>
      <w:r w:rsidRPr="00BD3235">
        <w:rPr>
          <w:bCs/>
          <w:sz w:val="24"/>
          <w:szCs w:val="24"/>
        </w:rPr>
        <w:t>решении об отказе в присвоении или аннулировании адресов</w:t>
      </w:r>
      <w:r w:rsidRPr="00BD3235">
        <w:rPr>
          <w:sz w:val="24"/>
          <w:szCs w:val="24"/>
        </w:rPr>
        <w:t>.</w:t>
      </w:r>
    </w:p>
    <w:p w14:paraId="2E8866E5" w14:textId="77777777" w:rsidR="00BA2C44" w:rsidRPr="00BD3235" w:rsidRDefault="00BA2C44" w:rsidP="00BD3235">
      <w:pPr>
        <w:ind w:right="-1" w:firstLine="709"/>
        <w:jc w:val="both"/>
        <w:rPr>
          <w:sz w:val="24"/>
          <w:szCs w:val="24"/>
        </w:rPr>
      </w:pPr>
      <w:r w:rsidRPr="00BD3235">
        <w:rPr>
          <w:sz w:val="24"/>
          <w:szCs w:val="24"/>
        </w:rPr>
        <w:t>3.2. Принятие решения о присвоении или аннулировании адресов либо об отказе в присвоении или аннулировании адресов включает следующие административные действия:</w:t>
      </w:r>
    </w:p>
    <w:p w14:paraId="41E02733" w14:textId="77777777" w:rsidR="00BA2C44" w:rsidRPr="00BD3235" w:rsidRDefault="00BA2C44" w:rsidP="00BD3235">
      <w:pPr>
        <w:ind w:right="-1" w:firstLine="709"/>
        <w:jc w:val="both"/>
        <w:rPr>
          <w:sz w:val="24"/>
          <w:szCs w:val="24"/>
        </w:rPr>
      </w:pPr>
      <w:r w:rsidRPr="00BD3235">
        <w:rPr>
          <w:sz w:val="24"/>
          <w:szCs w:val="24"/>
        </w:rPr>
        <w:t>3.2.1. Прием заявления и прилагаемых документов.</w:t>
      </w:r>
    </w:p>
    <w:p w14:paraId="4F4C985B" w14:textId="77777777" w:rsidR="00BA2C44" w:rsidRPr="00BD3235" w:rsidRDefault="00BA2C44" w:rsidP="00BD3235">
      <w:pPr>
        <w:ind w:right="-1" w:firstLine="709"/>
        <w:jc w:val="both"/>
        <w:rPr>
          <w:sz w:val="24"/>
          <w:szCs w:val="24"/>
        </w:rPr>
      </w:pPr>
      <w:r w:rsidRPr="00BD3235">
        <w:rPr>
          <w:sz w:val="24"/>
          <w:szCs w:val="24"/>
        </w:rPr>
        <w:t>3.2.2. Рассмотрение заявления и прилагаемых документов, в том числе формирование и направление межведомственных запросов.</w:t>
      </w:r>
    </w:p>
    <w:p w14:paraId="487DCA2D" w14:textId="77777777" w:rsidR="00BA2C44" w:rsidRPr="00BD3235" w:rsidRDefault="00BA2C44" w:rsidP="00BD3235">
      <w:pPr>
        <w:ind w:right="-1" w:firstLine="709"/>
        <w:jc w:val="both"/>
        <w:rPr>
          <w:sz w:val="24"/>
          <w:szCs w:val="24"/>
        </w:rPr>
      </w:pPr>
      <w:r w:rsidRPr="00BD3235">
        <w:rPr>
          <w:sz w:val="24"/>
          <w:szCs w:val="24"/>
        </w:rPr>
        <w:t>3.2.3. Выдача документов, подтверждающих принятие решения о присвоении или аннулировании адресов либо об отказе в присвоении или аннулировании адресов.</w:t>
      </w:r>
    </w:p>
    <w:p w14:paraId="1CC20880" w14:textId="77777777" w:rsidR="00BA2C44" w:rsidRPr="00BD3235" w:rsidRDefault="00BA2C44" w:rsidP="00BD3235">
      <w:pPr>
        <w:ind w:right="-1" w:firstLine="709"/>
        <w:jc w:val="both"/>
        <w:rPr>
          <w:sz w:val="24"/>
          <w:szCs w:val="24"/>
        </w:rPr>
      </w:pPr>
      <w:r w:rsidRPr="00BD3235">
        <w:rPr>
          <w:sz w:val="24"/>
          <w:szCs w:val="24"/>
        </w:rPr>
        <w:t>3.3. Принятие решения об исправлении или об отказе в исправлении ошибок или опечаток в решении о присвоении или аннулировании адресов:</w:t>
      </w:r>
    </w:p>
    <w:p w14:paraId="5ACCDC68" w14:textId="77777777" w:rsidR="00BA2C44" w:rsidRPr="00BD3235" w:rsidRDefault="00BA2C44" w:rsidP="00BD3235">
      <w:pPr>
        <w:ind w:right="-1" w:firstLine="709"/>
        <w:jc w:val="both"/>
        <w:rPr>
          <w:sz w:val="24"/>
          <w:szCs w:val="24"/>
        </w:rPr>
      </w:pPr>
      <w:r w:rsidRPr="00BD3235">
        <w:rPr>
          <w:sz w:val="24"/>
          <w:szCs w:val="24"/>
        </w:rPr>
        <w:t>3.3.1. Прием заявления об исправлении опечаток или ошибок и прилагаемых документов.</w:t>
      </w:r>
    </w:p>
    <w:p w14:paraId="00306DAF" w14:textId="77777777" w:rsidR="00BA2C44" w:rsidRPr="00BD3235" w:rsidRDefault="00BA2C44" w:rsidP="00BD3235">
      <w:pPr>
        <w:ind w:right="-1" w:firstLine="709"/>
        <w:jc w:val="both"/>
        <w:rPr>
          <w:sz w:val="24"/>
          <w:szCs w:val="24"/>
        </w:rPr>
      </w:pPr>
      <w:r w:rsidRPr="00BD3235">
        <w:rPr>
          <w:sz w:val="24"/>
          <w:szCs w:val="24"/>
        </w:rP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14:paraId="5CEC7544" w14:textId="77777777" w:rsidR="00BA2C44" w:rsidRPr="00BD3235" w:rsidRDefault="00BA2C44" w:rsidP="00BD3235">
      <w:pPr>
        <w:ind w:right="-1" w:firstLine="709"/>
        <w:jc w:val="both"/>
        <w:rPr>
          <w:sz w:val="24"/>
          <w:szCs w:val="24"/>
        </w:rPr>
      </w:pPr>
      <w:r w:rsidRPr="00BD3235">
        <w:rPr>
          <w:sz w:val="24"/>
          <w:szCs w:val="24"/>
        </w:rPr>
        <w:t>3.3.3. Выдача документов.</w:t>
      </w:r>
    </w:p>
    <w:p w14:paraId="765B8F5D" w14:textId="77777777" w:rsidR="00BA2C44" w:rsidRPr="00BD3235" w:rsidRDefault="00BA2C44" w:rsidP="00BD3235">
      <w:pPr>
        <w:ind w:right="-1" w:firstLine="709"/>
        <w:jc w:val="both"/>
        <w:rPr>
          <w:sz w:val="24"/>
          <w:szCs w:val="24"/>
        </w:rPr>
      </w:pPr>
      <w:r w:rsidRPr="00BD3235">
        <w:rPr>
          <w:sz w:val="24"/>
          <w:szCs w:val="24"/>
        </w:rPr>
        <w:t>3.4 Принятие решения о выдаче копии решения о присвоении или аннулировании адресов либо об отказе в выдаче решения о присвоении или аннулировании адресов включает в себя следующие административные действия:</w:t>
      </w:r>
    </w:p>
    <w:p w14:paraId="3197CCF6" w14:textId="77777777" w:rsidR="00BA2C44" w:rsidRPr="00BD3235" w:rsidRDefault="00BA2C44" w:rsidP="00BD3235">
      <w:pPr>
        <w:ind w:right="-1" w:firstLine="709"/>
        <w:jc w:val="both"/>
        <w:rPr>
          <w:sz w:val="24"/>
          <w:szCs w:val="24"/>
        </w:rPr>
      </w:pPr>
      <w:r w:rsidRPr="00BD3235">
        <w:rPr>
          <w:sz w:val="24"/>
          <w:szCs w:val="24"/>
        </w:rPr>
        <w:t>3.4.1. Прием заявления о выдаче копии и прилагаемых документов.</w:t>
      </w:r>
    </w:p>
    <w:p w14:paraId="279EBBAE" w14:textId="77777777" w:rsidR="00BA2C44" w:rsidRPr="00BD3235" w:rsidRDefault="00BA2C44" w:rsidP="00BD3235">
      <w:pPr>
        <w:ind w:right="-1" w:firstLine="709"/>
        <w:jc w:val="both"/>
        <w:rPr>
          <w:sz w:val="24"/>
          <w:szCs w:val="24"/>
        </w:rPr>
      </w:pPr>
      <w:r w:rsidRPr="00BD3235">
        <w:rPr>
          <w:sz w:val="24"/>
          <w:szCs w:val="24"/>
        </w:rPr>
        <w:t>3.4.2. Рассмотрения заявления о выдаче копии и прилагаемых документов.</w:t>
      </w:r>
    </w:p>
    <w:p w14:paraId="0F92D28A" w14:textId="77777777" w:rsidR="00BA2C44" w:rsidRPr="00BD3235" w:rsidRDefault="00BA2C44" w:rsidP="00BD3235">
      <w:pPr>
        <w:ind w:right="-1" w:firstLine="709"/>
        <w:jc w:val="both"/>
        <w:rPr>
          <w:sz w:val="24"/>
          <w:szCs w:val="24"/>
        </w:rPr>
      </w:pPr>
      <w:r w:rsidRPr="00BD3235">
        <w:rPr>
          <w:sz w:val="24"/>
          <w:szCs w:val="24"/>
        </w:rPr>
        <w:t>3.4.3. Выдача документов.</w:t>
      </w:r>
    </w:p>
    <w:p w14:paraId="0EA3A0D2" w14:textId="77777777" w:rsidR="00BA2C44" w:rsidRPr="00BD3235" w:rsidRDefault="00BA2C44" w:rsidP="00BD3235">
      <w:pPr>
        <w:ind w:right="-1" w:firstLine="709"/>
        <w:jc w:val="both"/>
        <w:rPr>
          <w:sz w:val="24"/>
          <w:szCs w:val="24"/>
        </w:rPr>
      </w:pPr>
      <w:r w:rsidRPr="00BD3235">
        <w:rPr>
          <w:sz w:val="24"/>
          <w:szCs w:val="24"/>
        </w:rPr>
        <w:t>3.6. Принятие решения о присвоении или аннулировании адресов либо об отказе в присвоении или аннулировании адресов.</w:t>
      </w:r>
    </w:p>
    <w:p w14:paraId="365D63F8" w14:textId="77777777" w:rsidR="00BA2C44" w:rsidRPr="00BD3235" w:rsidRDefault="00BA2C44" w:rsidP="00BD3235">
      <w:pPr>
        <w:ind w:right="-1" w:firstLine="709"/>
        <w:jc w:val="both"/>
        <w:rPr>
          <w:sz w:val="24"/>
          <w:szCs w:val="24"/>
        </w:rPr>
      </w:pPr>
      <w:r w:rsidRPr="00BD3235">
        <w:rPr>
          <w:sz w:val="24"/>
          <w:szCs w:val="24"/>
        </w:rPr>
        <w:t>3.6.1. Прием заявления о присвоении или аннулировании адресов и прилагаемых документов.</w:t>
      </w:r>
    </w:p>
    <w:p w14:paraId="37D0E61B" w14:textId="77777777" w:rsidR="00BA2C44" w:rsidRPr="00BD3235" w:rsidRDefault="00BA2C44" w:rsidP="00BD3235">
      <w:pPr>
        <w:ind w:right="-1" w:firstLine="709"/>
        <w:jc w:val="both"/>
        <w:rPr>
          <w:sz w:val="24"/>
          <w:szCs w:val="24"/>
        </w:rPr>
      </w:pPr>
      <w:r w:rsidRPr="00BD3235">
        <w:rPr>
          <w:sz w:val="24"/>
          <w:szCs w:val="24"/>
        </w:rPr>
        <w:t>3.6.1.1.Основанием для начала административного действия "Прием заявления и прилагаемых документов" является поступившее заявление и прилагаемых документов непосредственно направленные по почте с описью вложения и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ФИАС, через ОГБУ НО "УМФЦ" Лукояновского муниципального округа, а также личное обращение в Администрацию.</w:t>
      </w:r>
    </w:p>
    <w:p w14:paraId="64185872" w14:textId="77777777" w:rsidR="00BA2C44" w:rsidRPr="00BD3235" w:rsidRDefault="00BA2C44" w:rsidP="00BD3235">
      <w:pPr>
        <w:ind w:right="-1" w:firstLine="709"/>
        <w:jc w:val="both"/>
        <w:rPr>
          <w:sz w:val="24"/>
          <w:szCs w:val="24"/>
        </w:rPr>
      </w:pPr>
      <w:r w:rsidRPr="00BD3235">
        <w:rPr>
          <w:sz w:val="24"/>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14:paraId="150607ED" w14:textId="18FCA48F" w:rsidR="00BA2C44" w:rsidRPr="00BD3235" w:rsidRDefault="00BA2C44" w:rsidP="00BD3235">
      <w:pPr>
        <w:ind w:right="-1" w:firstLine="709"/>
        <w:jc w:val="both"/>
        <w:rPr>
          <w:sz w:val="24"/>
          <w:szCs w:val="24"/>
        </w:rPr>
      </w:pPr>
      <w:r w:rsidRPr="00BD3235">
        <w:rPr>
          <w:sz w:val="24"/>
          <w:szCs w:val="24"/>
        </w:rPr>
        <w:lastRenderedPageBreak/>
        <w:t xml:space="preserve">3.6.1.2. Прием и регистрация заявления и </w:t>
      </w:r>
      <w:r w:rsidR="00AE6091" w:rsidRPr="00BD3235">
        <w:rPr>
          <w:sz w:val="24"/>
          <w:szCs w:val="24"/>
        </w:rPr>
        <w:t>прилагаемых документов</w:t>
      </w:r>
      <w:r w:rsidRPr="00BD3235">
        <w:rPr>
          <w:sz w:val="24"/>
          <w:szCs w:val="24"/>
        </w:rPr>
        <w:t xml:space="preserve"> осуществляется специалистом </w:t>
      </w:r>
      <w:bookmarkStart w:id="12" w:name="_Hlk129865000"/>
      <w:r w:rsidRPr="00BD3235">
        <w:rPr>
          <w:sz w:val="24"/>
          <w:szCs w:val="24"/>
        </w:rPr>
        <w:t>территориального отдела Управления развития территорий администрации Лукояновского муниципального округа Нижегородской области</w:t>
      </w:r>
      <w:bookmarkEnd w:id="12"/>
      <w:r w:rsidRPr="00BD3235">
        <w:rPr>
          <w:sz w:val="24"/>
          <w:szCs w:val="24"/>
        </w:rPr>
        <w:t>.</w:t>
      </w:r>
    </w:p>
    <w:p w14:paraId="236AC1E7" w14:textId="77777777" w:rsidR="00BA2C44" w:rsidRPr="00BD3235" w:rsidRDefault="00BA2C44" w:rsidP="00BD3235">
      <w:pPr>
        <w:ind w:right="-1" w:firstLine="709"/>
        <w:jc w:val="both"/>
        <w:rPr>
          <w:sz w:val="24"/>
          <w:szCs w:val="24"/>
        </w:rPr>
      </w:pPr>
      <w:r w:rsidRPr="00BD3235">
        <w:rPr>
          <w:sz w:val="24"/>
          <w:szCs w:val="24"/>
        </w:rPr>
        <w:t>3.6.1.3. При направлении документов посредством почтовых отправлений, специалист территориального отдела Управления развития территорий администрации Лукояновского муниципального округа Нижегородской области вскрывает конверт и осуществляет регистрацию заявления и прилагаемых документов,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519D743D" w14:textId="2F2174E4" w:rsidR="00BA2C44" w:rsidRPr="00BD3235" w:rsidRDefault="00BA2C44" w:rsidP="00BD3235">
      <w:pPr>
        <w:ind w:right="-1" w:firstLine="709"/>
        <w:jc w:val="both"/>
        <w:rPr>
          <w:sz w:val="24"/>
          <w:szCs w:val="24"/>
        </w:rPr>
      </w:pPr>
      <w:r w:rsidRPr="00BD3235">
        <w:rPr>
          <w:sz w:val="24"/>
          <w:szCs w:val="24"/>
        </w:rPr>
        <w:t>3.6.1.</w:t>
      </w:r>
      <w:r w:rsidR="00AE6091" w:rsidRPr="00BD3235">
        <w:rPr>
          <w:sz w:val="24"/>
          <w:szCs w:val="24"/>
        </w:rPr>
        <w:t>4. При</w:t>
      </w:r>
      <w:r w:rsidRPr="00BD3235">
        <w:rPr>
          <w:sz w:val="24"/>
          <w:szCs w:val="24"/>
        </w:rPr>
        <w:t xml:space="preserve"> обращении на личном приеме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20812047" w14:textId="77777777" w:rsidR="00BA2C44" w:rsidRPr="00BD3235" w:rsidRDefault="00BA2C44" w:rsidP="00BD3235">
      <w:pPr>
        <w:ind w:right="-1" w:firstLine="709"/>
        <w:jc w:val="both"/>
        <w:rPr>
          <w:sz w:val="24"/>
          <w:szCs w:val="24"/>
        </w:rPr>
      </w:pPr>
      <w:r w:rsidRPr="00BD3235">
        <w:rPr>
          <w:sz w:val="24"/>
          <w:szCs w:val="24"/>
        </w:rP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территориального отдела Управления развития территорий администрации Лукояновского муниципального округа Нижегородской области при личном обращении предлагает с согласия заявителя устранить выявленные недостатки в заявлении непосредственно на личном приеме.</w:t>
      </w:r>
    </w:p>
    <w:p w14:paraId="14C00EA6" w14:textId="309D11BE" w:rsidR="00BA2C44" w:rsidRPr="00BD3235" w:rsidRDefault="00BA2C44" w:rsidP="00BD3235">
      <w:pPr>
        <w:ind w:right="-1" w:firstLine="709"/>
        <w:jc w:val="both"/>
        <w:rPr>
          <w:sz w:val="24"/>
          <w:szCs w:val="24"/>
        </w:rPr>
      </w:pPr>
      <w:r w:rsidRPr="00BD3235">
        <w:rPr>
          <w:sz w:val="24"/>
          <w:szCs w:val="24"/>
        </w:rPr>
        <w:t>3.6.1.</w:t>
      </w:r>
      <w:r w:rsidR="00AE6091" w:rsidRPr="00BD3235">
        <w:rPr>
          <w:sz w:val="24"/>
          <w:szCs w:val="24"/>
        </w:rPr>
        <w:t>5. При</w:t>
      </w:r>
      <w:r w:rsidRPr="00BD3235">
        <w:rPr>
          <w:sz w:val="24"/>
          <w:szCs w:val="24"/>
        </w:rPr>
        <w:t xml:space="preserve"> обращении письменно в Администрацию, в том числе на личном приеме, ответственный специалист территориального отдела Управления развития территорий администрации Лукояновского муниципального округа Нижегородской области:</w:t>
      </w:r>
    </w:p>
    <w:p w14:paraId="26FEBB64" w14:textId="33FA8DF8" w:rsidR="00BA2C44" w:rsidRPr="00BD3235" w:rsidRDefault="00BA2C44" w:rsidP="00BD3235">
      <w:pPr>
        <w:ind w:right="-1" w:firstLine="709"/>
        <w:jc w:val="both"/>
        <w:rPr>
          <w:sz w:val="24"/>
          <w:szCs w:val="24"/>
        </w:rPr>
      </w:pPr>
      <w:r w:rsidRPr="00BD3235">
        <w:rPr>
          <w:sz w:val="24"/>
          <w:szCs w:val="24"/>
        </w:rPr>
        <w:t xml:space="preserve">а) устанавливает личность </w:t>
      </w:r>
      <w:r w:rsidR="00AE6091" w:rsidRPr="00BD3235">
        <w:rPr>
          <w:sz w:val="24"/>
          <w:szCs w:val="24"/>
        </w:rPr>
        <w:t>заявителя либо</w:t>
      </w:r>
      <w:r w:rsidRPr="00BD3235">
        <w:rPr>
          <w:sz w:val="24"/>
          <w:szCs w:val="24"/>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14:paraId="1567B0F0" w14:textId="77777777" w:rsidR="00BA2C44" w:rsidRPr="00BD3235" w:rsidRDefault="00BA2C44" w:rsidP="00BD3235">
      <w:pPr>
        <w:ind w:right="-1" w:firstLine="709"/>
        <w:jc w:val="both"/>
        <w:rPr>
          <w:sz w:val="24"/>
          <w:szCs w:val="24"/>
        </w:rPr>
      </w:pPr>
      <w:r w:rsidRPr="00BD3235">
        <w:rPr>
          <w:sz w:val="24"/>
          <w:szCs w:val="24"/>
        </w:rPr>
        <w:t>б) информирует при личном приеме заявителя о порядке и сроках предоставления муниципальной услуги;</w:t>
      </w:r>
    </w:p>
    <w:p w14:paraId="45FBB736" w14:textId="77777777" w:rsidR="00BA2C44" w:rsidRPr="00BD3235" w:rsidRDefault="00BA2C44" w:rsidP="00BD3235">
      <w:pPr>
        <w:ind w:right="-1" w:firstLine="709"/>
        <w:jc w:val="both"/>
        <w:rPr>
          <w:sz w:val="24"/>
          <w:szCs w:val="24"/>
        </w:rPr>
      </w:pPr>
      <w:r w:rsidRPr="00BD3235">
        <w:rPr>
          <w:sz w:val="24"/>
          <w:szCs w:val="24"/>
        </w:rPr>
        <w:t>в) проверяет правильность заполнения заявления, наличие документов, которые должны прилагаться к заявлению, соответствие их установленным требованиям;</w:t>
      </w:r>
    </w:p>
    <w:p w14:paraId="64B06C28" w14:textId="77777777" w:rsidR="00BA2C44" w:rsidRPr="00BD3235" w:rsidRDefault="00BA2C44" w:rsidP="00BD3235">
      <w:pPr>
        <w:ind w:right="-1" w:firstLine="709"/>
        <w:jc w:val="both"/>
        <w:rPr>
          <w:sz w:val="24"/>
          <w:szCs w:val="24"/>
        </w:rPr>
      </w:pPr>
      <w:r w:rsidRPr="00BD3235">
        <w:rPr>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F3216B1" w14:textId="77777777" w:rsidR="00BA2C44" w:rsidRPr="00BD3235" w:rsidRDefault="00BA2C44" w:rsidP="00BD3235">
      <w:pPr>
        <w:ind w:right="-1" w:firstLine="709"/>
        <w:jc w:val="both"/>
        <w:rPr>
          <w:sz w:val="24"/>
          <w:szCs w:val="24"/>
        </w:rPr>
      </w:pPr>
      <w:r w:rsidRPr="00BD3235">
        <w:rPr>
          <w:sz w:val="24"/>
          <w:szCs w:val="24"/>
        </w:rPr>
        <w:t xml:space="preserve"> д) проставляет штамп территориального отдела Управления развития территорий администрации Лукояновского муниципального округа Нижегородской области с указанием фамилии, инициалов и должности специалиста территориального отдела Управления развития территорий администрации Лукояновского муниципального округа Нижегородской области,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1F9D6E2D" w14:textId="77777777" w:rsidR="00BA2C44" w:rsidRPr="00BD3235" w:rsidRDefault="00BA2C44" w:rsidP="00BD3235">
      <w:pPr>
        <w:ind w:right="-1" w:firstLine="709"/>
        <w:jc w:val="both"/>
        <w:rPr>
          <w:sz w:val="24"/>
          <w:szCs w:val="24"/>
        </w:rPr>
      </w:pPr>
      <w:r w:rsidRPr="00BD3235">
        <w:rPr>
          <w:sz w:val="24"/>
          <w:szCs w:val="24"/>
        </w:rPr>
        <w:t>3.6.1.6.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14:paraId="75988112" w14:textId="77777777" w:rsidR="00BA2C44" w:rsidRPr="00BD3235" w:rsidRDefault="00BA2C44" w:rsidP="00BD3235">
      <w:pPr>
        <w:ind w:right="-1" w:firstLine="709"/>
        <w:jc w:val="both"/>
        <w:rPr>
          <w:sz w:val="24"/>
          <w:szCs w:val="24"/>
        </w:rPr>
      </w:pPr>
      <w:r w:rsidRPr="00BD3235">
        <w:rPr>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14:paraId="769C8FBD" w14:textId="77777777" w:rsidR="00BA2C44" w:rsidRPr="00BD3235" w:rsidRDefault="00BA2C44" w:rsidP="00BD3235">
      <w:pPr>
        <w:ind w:right="-1" w:firstLine="709"/>
        <w:jc w:val="both"/>
        <w:rPr>
          <w:sz w:val="24"/>
          <w:szCs w:val="24"/>
        </w:rPr>
      </w:pPr>
      <w:r w:rsidRPr="00BD3235">
        <w:rPr>
          <w:sz w:val="24"/>
          <w:szCs w:val="24"/>
        </w:rPr>
        <w:t xml:space="preserve">3.6.1.7. В случае, если в предоставленном (направленном) заявлении и прилагаемых документах имеются основания для отказа в приеме документов, указанных в пункте 2.14 настоящего Регламента, то специалист территориального отдела Управления развития территорий администрации Лукояновского муниципального округа Нижегородской области,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 </w:t>
      </w:r>
    </w:p>
    <w:p w14:paraId="6F433DC5" w14:textId="77777777" w:rsidR="00BA2C44" w:rsidRPr="00BD3235" w:rsidRDefault="00BA2C44" w:rsidP="00BD3235">
      <w:pPr>
        <w:ind w:right="-1" w:firstLine="709"/>
        <w:jc w:val="both"/>
        <w:rPr>
          <w:sz w:val="24"/>
          <w:szCs w:val="24"/>
        </w:rPr>
      </w:pPr>
      <w:r w:rsidRPr="00BD3235">
        <w:rPr>
          <w:sz w:val="24"/>
          <w:szCs w:val="24"/>
        </w:rPr>
        <w:t xml:space="preserve">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w:t>
      </w:r>
      <w:r w:rsidRPr="00BD3235">
        <w:rPr>
          <w:sz w:val="24"/>
          <w:szCs w:val="24"/>
        </w:rPr>
        <w:lastRenderedPageBreak/>
        <w:t>проставлением подписи специалиста территориального отдела Управления развития территорий администрации Лукояновского муниципального округа Нижегородской области,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14:paraId="01A58F01" w14:textId="77777777" w:rsidR="00BA2C44" w:rsidRPr="00BD3235" w:rsidRDefault="00BA2C44" w:rsidP="00BD3235">
      <w:pPr>
        <w:ind w:right="-1" w:firstLine="709"/>
        <w:jc w:val="both"/>
        <w:rPr>
          <w:sz w:val="24"/>
          <w:szCs w:val="24"/>
        </w:rPr>
      </w:pPr>
      <w:r w:rsidRPr="00BD3235">
        <w:rPr>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476BC426" w14:textId="77777777" w:rsidR="00BA2C44" w:rsidRPr="00BD3235" w:rsidRDefault="00BA2C44" w:rsidP="00BD3235">
      <w:pPr>
        <w:ind w:right="-1" w:firstLine="709"/>
        <w:jc w:val="both"/>
        <w:rPr>
          <w:sz w:val="24"/>
          <w:szCs w:val="24"/>
        </w:rPr>
      </w:pPr>
      <w:r w:rsidRPr="00BD3235">
        <w:rPr>
          <w:sz w:val="24"/>
          <w:szCs w:val="24"/>
        </w:rPr>
        <w:t xml:space="preserve">Отказ в приеме документов не препятствует повторному обращению за услугой при устранении выявленных нарушений. </w:t>
      </w:r>
    </w:p>
    <w:p w14:paraId="0C50B4C9" w14:textId="1FCA0D04" w:rsidR="00BA2C44" w:rsidRPr="00BD3235" w:rsidRDefault="00BA2C44" w:rsidP="00BD3235">
      <w:pPr>
        <w:ind w:right="-1" w:firstLine="709"/>
        <w:jc w:val="both"/>
        <w:rPr>
          <w:sz w:val="24"/>
          <w:szCs w:val="24"/>
        </w:rPr>
      </w:pPr>
      <w:r w:rsidRPr="00BD3235">
        <w:rPr>
          <w:sz w:val="24"/>
          <w:szCs w:val="24"/>
        </w:rPr>
        <w:t xml:space="preserve">3.6.1.8. В случае регистрации документов, в тот же день они </w:t>
      </w:r>
      <w:r w:rsidR="00AE6091" w:rsidRPr="00BD3235">
        <w:rPr>
          <w:sz w:val="24"/>
          <w:szCs w:val="24"/>
        </w:rPr>
        <w:t>передаются начальнику</w:t>
      </w:r>
      <w:r w:rsidRPr="00BD3235">
        <w:rPr>
          <w:sz w:val="24"/>
          <w:szCs w:val="24"/>
        </w:rPr>
        <w:t xml:space="preserve"> </w:t>
      </w:r>
      <w:bookmarkStart w:id="13" w:name="_Hlk129872026"/>
      <w:r w:rsidRPr="00BD3235">
        <w:rPr>
          <w:sz w:val="24"/>
          <w:szCs w:val="24"/>
        </w:rPr>
        <w:t>территориального отдела Управления развития территорий администрации Лукояновского муниципального округа Нижегородской области</w:t>
      </w:r>
      <w:bookmarkEnd w:id="13"/>
      <w:r w:rsidRPr="00BD3235">
        <w:rPr>
          <w:sz w:val="24"/>
          <w:szCs w:val="24"/>
        </w:rPr>
        <w:t xml:space="preserve">. Начальник территориального отдела Управления развития территорий администрации Лукояновского муниципального округа Нижегородской области в течение одного дня со дня регистрации документов </w:t>
      </w:r>
      <w:r w:rsidR="00AE6091" w:rsidRPr="00BD3235">
        <w:rPr>
          <w:sz w:val="24"/>
          <w:szCs w:val="24"/>
        </w:rPr>
        <w:t>определяет специалиста</w:t>
      </w:r>
      <w:r w:rsidRPr="00BD3235">
        <w:rPr>
          <w:sz w:val="24"/>
          <w:szCs w:val="24"/>
        </w:rPr>
        <w:t xml:space="preserve">, ответственного за </w:t>
      </w:r>
      <w:r w:rsidR="00AE6091" w:rsidRPr="00BD3235">
        <w:rPr>
          <w:sz w:val="24"/>
          <w:szCs w:val="24"/>
        </w:rPr>
        <w:t>рассмотрение заявления</w:t>
      </w:r>
      <w:r w:rsidRPr="00BD3235">
        <w:rPr>
          <w:sz w:val="24"/>
          <w:szCs w:val="24"/>
        </w:rPr>
        <w:t xml:space="preserve"> и прилагаемых к нему документов. </w:t>
      </w:r>
    </w:p>
    <w:p w14:paraId="0F342CD5" w14:textId="77777777" w:rsidR="00BA2C44" w:rsidRPr="00BD3235" w:rsidRDefault="00BA2C44" w:rsidP="00BD3235">
      <w:pPr>
        <w:ind w:right="-1" w:firstLine="709"/>
        <w:jc w:val="both"/>
        <w:rPr>
          <w:sz w:val="24"/>
          <w:szCs w:val="24"/>
        </w:rPr>
      </w:pPr>
      <w:r w:rsidRPr="00BD3235">
        <w:rPr>
          <w:sz w:val="24"/>
          <w:szCs w:val="24"/>
        </w:rPr>
        <w:t>3.6.1.9. Срок осуществления действий по регистрации документов - 15 минут в течение одного рабочего дня.</w:t>
      </w:r>
    </w:p>
    <w:p w14:paraId="5FA8A87D" w14:textId="4194F311" w:rsidR="00BA2C44" w:rsidRPr="00BD3235" w:rsidRDefault="00AE6091" w:rsidP="00BD3235">
      <w:pPr>
        <w:ind w:right="-1" w:firstLine="709"/>
        <w:jc w:val="both"/>
        <w:rPr>
          <w:sz w:val="24"/>
          <w:szCs w:val="24"/>
        </w:rPr>
      </w:pPr>
      <w:r w:rsidRPr="00BD3235">
        <w:rPr>
          <w:sz w:val="24"/>
          <w:szCs w:val="24"/>
        </w:rPr>
        <w:t>Срок определения</w:t>
      </w:r>
      <w:r w:rsidR="00BA2C44" w:rsidRPr="00BD3235">
        <w:rPr>
          <w:sz w:val="24"/>
          <w:szCs w:val="24"/>
        </w:rPr>
        <w:t xml:space="preserve"> специалиста, ответственного за рассмотрение заявления и прилагаемых к нему документов – один рабочий день со дня регистрации документов.</w:t>
      </w:r>
    </w:p>
    <w:p w14:paraId="6454BDB1" w14:textId="77777777" w:rsidR="00BA2C44" w:rsidRPr="00BD3235" w:rsidRDefault="00BA2C44" w:rsidP="00BD3235">
      <w:pPr>
        <w:ind w:right="-1" w:firstLine="709"/>
        <w:jc w:val="both"/>
        <w:rPr>
          <w:sz w:val="24"/>
          <w:szCs w:val="24"/>
        </w:rPr>
      </w:pPr>
      <w:r w:rsidRPr="00BD3235">
        <w:rPr>
          <w:sz w:val="24"/>
          <w:szCs w:val="24"/>
        </w:rPr>
        <w:t>3.6.1.10. Критерий принятия решения о регистрации документов – поступление заявления и прилагаемых документов надлежащего качества в полном объеме.</w:t>
      </w:r>
    </w:p>
    <w:p w14:paraId="21FE19ED" w14:textId="77777777" w:rsidR="00BA2C44" w:rsidRPr="00BD3235" w:rsidRDefault="00BA2C44" w:rsidP="00BD3235">
      <w:pPr>
        <w:ind w:right="-1" w:firstLine="709"/>
        <w:jc w:val="both"/>
        <w:rPr>
          <w:sz w:val="24"/>
          <w:szCs w:val="24"/>
        </w:rPr>
      </w:pPr>
      <w:r w:rsidRPr="00BD3235">
        <w:rPr>
          <w:sz w:val="24"/>
          <w:szCs w:val="24"/>
        </w:rPr>
        <w:t>3.6.1.11.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14:paraId="2C355EC8" w14:textId="77777777" w:rsidR="00BA2C44" w:rsidRPr="00BD3235" w:rsidRDefault="00BA2C44" w:rsidP="00BD3235">
      <w:pPr>
        <w:ind w:right="-1" w:firstLine="709"/>
        <w:jc w:val="both"/>
        <w:rPr>
          <w:sz w:val="24"/>
          <w:szCs w:val="24"/>
        </w:rPr>
      </w:pPr>
      <w:r w:rsidRPr="00BD3235">
        <w:rPr>
          <w:sz w:val="24"/>
          <w:szCs w:val="24"/>
        </w:rPr>
        <w:t xml:space="preserve">3.6.1.12. Результатом административного действия является прием и </w:t>
      </w:r>
      <w:proofErr w:type="gramStart"/>
      <w:r w:rsidRPr="00BD3235">
        <w:rPr>
          <w:sz w:val="24"/>
          <w:szCs w:val="24"/>
        </w:rPr>
        <w:t>регистрация заявления и прилагаемых документов</w:t>
      </w:r>
      <w:proofErr w:type="gramEnd"/>
      <w:r w:rsidRPr="00BD3235">
        <w:rPr>
          <w:sz w:val="24"/>
          <w:szCs w:val="24"/>
        </w:rPr>
        <w:t xml:space="preserve"> и назначение специалиста, ответственного за рассмотрение документов, либо отказ в приеме документов.</w:t>
      </w:r>
    </w:p>
    <w:p w14:paraId="1681F5A7" w14:textId="134201D8" w:rsidR="00BA2C44" w:rsidRPr="00BD3235" w:rsidRDefault="00BA2C44" w:rsidP="00BD3235">
      <w:pPr>
        <w:ind w:right="-1" w:firstLine="709"/>
        <w:jc w:val="both"/>
        <w:rPr>
          <w:sz w:val="24"/>
          <w:szCs w:val="24"/>
        </w:rPr>
      </w:pPr>
      <w:r w:rsidRPr="00BD3235">
        <w:rPr>
          <w:sz w:val="24"/>
          <w:szCs w:val="24"/>
        </w:rPr>
        <w:t>3.6.1.</w:t>
      </w:r>
      <w:r w:rsidR="00AE6091" w:rsidRPr="00BD3235">
        <w:rPr>
          <w:sz w:val="24"/>
          <w:szCs w:val="24"/>
        </w:rPr>
        <w:t>13. Фиксация</w:t>
      </w:r>
      <w:r w:rsidRPr="00BD3235">
        <w:rPr>
          <w:sz w:val="24"/>
          <w:szCs w:val="24"/>
        </w:rPr>
        <w:t xml:space="preserve"> результата - занесение информации в систему электронного документооборота или в журнал входящей корреспонденции.</w:t>
      </w:r>
    </w:p>
    <w:p w14:paraId="12B9B6BA" w14:textId="79BBF44A" w:rsidR="00BA2C44" w:rsidRPr="00BD3235" w:rsidRDefault="00BA2C44" w:rsidP="00BD3235">
      <w:pPr>
        <w:ind w:right="-1" w:firstLine="709"/>
        <w:jc w:val="both"/>
        <w:rPr>
          <w:sz w:val="24"/>
          <w:szCs w:val="24"/>
        </w:rPr>
      </w:pPr>
      <w:r w:rsidRPr="00BD3235">
        <w:rPr>
          <w:sz w:val="24"/>
          <w:szCs w:val="24"/>
        </w:rPr>
        <w:t xml:space="preserve">3.6.2. </w:t>
      </w:r>
      <w:r w:rsidR="00AE6091" w:rsidRPr="00BD3235">
        <w:rPr>
          <w:sz w:val="24"/>
          <w:szCs w:val="24"/>
        </w:rPr>
        <w:t>Рассмотрение заявления</w:t>
      </w:r>
      <w:r w:rsidRPr="00BD3235">
        <w:rPr>
          <w:sz w:val="24"/>
          <w:szCs w:val="24"/>
        </w:rPr>
        <w:t xml:space="preserve"> и прилагаемых документов, в том числе формирование и направление межведомственных запросов.</w:t>
      </w:r>
    </w:p>
    <w:p w14:paraId="79A3B3BE" w14:textId="77777777" w:rsidR="00BA2C44" w:rsidRPr="00BD3235" w:rsidRDefault="00BA2C44" w:rsidP="00BD3235">
      <w:pPr>
        <w:ind w:right="-1" w:firstLine="709"/>
        <w:jc w:val="both"/>
        <w:rPr>
          <w:sz w:val="24"/>
          <w:szCs w:val="24"/>
        </w:rPr>
      </w:pPr>
      <w:r w:rsidRPr="00BD3235">
        <w:rPr>
          <w:sz w:val="24"/>
          <w:szCs w:val="24"/>
        </w:rPr>
        <w:t>3.6.2.1. Основанием для начала административного действия "Рассмотрение заявления и прилагаемых документов, в том числе формирование и направление межведомственных запросов", является зарегистрированное заявление и прилагаемые документы с указанием исполнителя.</w:t>
      </w:r>
    </w:p>
    <w:p w14:paraId="18336661" w14:textId="77777777" w:rsidR="00BA2C44" w:rsidRPr="00BD3235" w:rsidRDefault="00BA2C44" w:rsidP="00BD3235">
      <w:pPr>
        <w:ind w:right="-1" w:firstLine="709"/>
        <w:jc w:val="both"/>
        <w:rPr>
          <w:sz w:val="24"/>
          <w:szCs w:val="24"/>
        </w:rPr>
      </w:pPr>
      <w:r w:rsidRPr="00BD3235">
        <w:rPr>
          <w:sz w:val="24"/>
          <w:szCs w:val="24"/>
        </w:rPr>
        <w:t>3.6.2.2. Специалист, ответственный за рассмотрение заявления и прилагаемых документов:</w:t>
      </w:r>
    </w:p>
    <w:p w14:paraId="06EB4F83" w14:textId="77777777" w:rsidR="00BA2C44" w:rsidRPr="00BD3235" w:rsidRDefault="00BA2C44" w:rsidP="00BD3235">
      <w:pPr>
        <w:ind w:right="-1" w:firstLine="709"/>
        <w:jc w:val="both"/>
        <w:rPr>
          <w:sz w:val="24"/>
          <w:szCs w:val="24"/>
        </w:rPr>
      </w:pPr>
      <w:r w:rsidRPr="00BD3235">
        <w:rPr>
          <w:sz w:val="24"/>
          <w:szCs w:val="24"/>
        </w:rPr>
        <w:t>а) проводит проверку заявления и прилагаемых к нему документов;</w:t>
      </w:r>
    </w:p>
    <w:p w14:paraId="0C5617E1" w14:textId="77777777" w:rsidR="00BA2C44" w:rsidRPr="00BD3235" w:rsidRDefault="00BA2C44" w:rsidP="00BD3235">
      <w:pPr>
        <w:ind w:right="-1" w:firstLine="709"/>
        <w:jc w:val="both"/>
        <w:rPr>
          <w:sz w:val="24"/>
          <w:szCs w:val="24"/>
        </w:rPr>
      </w:pPr>
      <w:r w:rsidRPr="00BD3235">
        <w:rPr>
          <w:sz w:val="24"/>
          <w:szCs w:val="24"/>
        </w:rPr>
        <w:t>б) формирует и направляет межведомственные запросы в органы, если заявителем не были представлены документы, указанные в пунктах 2.8.2 или 2.9.2 настоящего Регламента.</w:t>
      </w:r>
    </w:p>
    <w:p w14:paraId="5DDECA8F" w14:textId="77777777" w:rsidR="00BA2C44" w:rsidRPr="00BD3235" w:rsidRDefault="00BA2C44" w:rsidP="00BD3235">
      <w:pPr>
        <w:ind w:right="-1" w:firstLine="709"/>
        <w:jc w:val="both"/>
        <w:rPr>
          <w:sz w:val="24"/>
          <w:szCs w:val="24"/>
        </w:rPr>
      </w:pPr>
      <w:r w:rsidRPr="00BD3235">
        <w:rPr>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470DB627" w14:textId="77777777" w:rsidR="00BA2C44" w:rsidRPr="00BD3235" w:rsidRDefault="00BA2C44" w:rsidP="00BD3235">
      <w:pPr>
        <w:ind w:right="-1" w:firstLine="709"/>
        <w:jc w:val="both"/>
        <w:rPr>
          <w:sz w:val="24"/>
          <w:szCs w:val="24"/>
        </w:rPr>
      </w:pPr>
      <w:r w:rsidRPr="00BD3235">
        <w:rPr>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уполномоченного на рассмотрение заявления и прилагаемых документов. </w:t>
      </w:r>
    </w:p>
    <w:p w14:paraId="7411C6B7" w14:textId="77777777" w:rsidR="00BA2C44" w:rsidRPr="00BD3235" w:rsidRDefault="00BA2C44" w:rsidP="00BD3235">
      <w:pPr>
        <w:ind w:right="-1" w:firstLine="709"/>
        <w:jc w:val="both"/>
        <w:rPr>
          <w:sz w:val="24"/>
          <w:szCs w:val="24"/>
        </w:rPr>
      </w:pPr>
      <w:r w:rsidRPr="00BD3235">
        <w:rPr>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специалиста или усиленной </w:t>
      </w:r>
      <w:r w:rsidRPr="00BD3235">
        <w:rPr>
          <w:sz w:val="24"/>
          <w:szCs w:val="24"/>
        </w:rPr>
        <w:lastRenderedPageBreak/>
        <w:t xml:space="preserve">квалифицированной электронной подписью специалиста, уполномоченного на прием документов. </w:t>
      </w:r>
    </w:p>
    <w:p w14:paraId="69013E6F" w14:textId="77777777" w:rsidR="00BA2C44" w:rsidRPr="00BD3235" w:rsidRDefault="00BA2C44" w:rsidP="00BD3235">
      <w:pPr>
        <w:ind w:right="-1" w:firstLine="709"/>
        <w:jc w:val="both"/>
        <w:rPr>
          <w:sz w:val="24"/>
          <w:szCs w:val="24"/>
        </w:rPr>
      </w:pPr>
      <w:r w:rsidRPr="00BD3235">
        <w:rPr>
          <w:sz w:val="24"/>
          <w:szCs w:val="24"/>
        </w:rPr>
        <w:t xml:space="preserve">Запрос на бумажном носителе подписывается начальником территориального отдела Управления развития территорий администрации Лукояновского муниципального округа Нижегородской области.  </w:t>
      </w:r>
    </w:p>
    <w:p w14:paraId="6FC50E26" w14:textId="425E5A54" w:rsidR="00BA2C44" w:rsidRPr="00BD3235" w:rsidRDefault="00BA2C44" w:rsidP="00BD3235">
      <w:pPr>
        <w:ind w:right="-1" w:firstLine="709"/>
        <w:jc w:val="both"/>
        <w:rPr>
          <w:sz w:val="24"/>
          <w:szCs w:val="24"/>
        </w:rPr>
      </w:pPr>
      <w:r w:rsidRPr="00BD3235">
        <w:rPr>
          <w:sz w:val="24"/>
          <w:szCs w:val="24"/>
        </w:rPr>
        <w:t xml:space="preserve">Запросы и ответы на межведомственные запросы </w:t>
      </w:r>
      <w:r w:rsidR="00AE6091" w:rsidRPr="00BD3235">
        <w:rPr>
          <w:sz w:val="24"/>
          <w:szCs w:val="24"/>
        </w:rPr>
        <w:t>приобщаются к</w:t>
      </w:r>
      <w:r w:rsidRPr="00BD3235">
        <w:rPr>
          <w:sz w:val="24"/>
          <w:szCs w:val="24"/>
        </w:rPr>
        <w:t xml:space="preserve"> заявлению;</w:t>
      </w:r>
    </w:p>
    <w:p w14:paraId="75BCC23C" w14:textId="77777777" w:rsidR="00BA2C44" w:rsidRPr="00BD3235" w:rsidRDefault="00BA2C44" w:rsidP="00BD3235">
      <w:pPr>
        <w:ind w:right="-1" w:firstLine="709"/>
        <w:jc w:val="both"/>
        <w:rPr>
          <w:sz w:val="24"/>
          <w:szCs w:val="24"/>
        </w:rPr>
      </w:pPr>
      <w:r w:rsidRPr="00BD3235">
        <w:rPr>
          <w:sz w:val="24"/>
          <w:szCs w:val="24"/>
        </w:rPr>
        <w:t>в) определяет возможность присвоения объекту адресации адреса и (или) аннулирования его адреса;</w:t>
      </w:r>
    </w:p>
    <w:p w14:paraId="65747081" w14:textId="77777777" w:rsidR="00BA2C44" w:rsidRPr="00BD3235" w:rsidRDefault="00BA2C44" w:rsidP="00BD3235">
      <w:pPr>
        <w:ind w:right="-1" w:firstLine="709"/>
        <w:jc w:val="both"/>
        <w:rPr>
          <w:sz w:val="24"/>
          <w:szCs w:val="24"/>
        </w:rPr>
      </w:pPr>
      <w:r w:rsidRPr="00BD3235">
        <w:rPr>
          <w:sz w:val="24"/>
          <w:szCs w:val="24"/>
        </w:rPr>
        <w:t>г) проводит осмотр местонахождения объекта адресации (при необходимости);</w:t>
      </w:r>
    </w:p>
    <w:p w14:paraId="3F0CF6AE" w14:textId="77777777" w:rsidR="00BA2C44" w:rsidRPr="00BD3235" w:rsidRDefault="00BA2C44" w:rsidP="00BD3235">
      <w:pPr>
        <w:ind w:right="-1" w:firstLine="709"/>
        <w:jc w:val="both"/>
        <w:rPr>
          <w:sz w:val="24"/>
          <w:szCs w:val="24"/>
        </w:rPr>
      </w:pPr>
      <w:r w:rsidRPr="00BD3235">
        <w:rPr>
          <w:sz w:val="24"/>
          <w:szCs w:val="24"/>
        </w:rPr>
        <w:t xml:space="preserve">д) по результатам осмотра местонахождения объекта адресации принимает решение о присвоении объекту адресации адреса и (или) его аннулировании или решение об отказе в присвоении объекту адресации адреса или аннулировании его адреса. </w:t>
      </w:r>
    </w:p>
    <w:p w14:paraId="6F6047AD" w14:textId="77777777" w:rsidR="00BA2C44" w:rsidRPr="00BD3235" w:rsidRDefault="00BA2C44" w:rsidP="00BD3235">
      <w:pPr>
        <w:ind w:right="-1" w:firstLine="709"/>
        <w:jc w:val="both"/>
        <w:rPr>
          <w:sz w:val="24"/>
          <w:szCs w:val="24"/>
        </w:rPr>
      </w:pPr>
      <w:r w:rsidRPr="00BD3235">
        <w:rPr>
          <w:sz w:val="24"/>
          <w:szCs w:val="24"/>
        </w:rPr>
        <w:t>Решение о присвоении и (или) аннулировании адресов подготавливается по форме согласно приложениям 4 и 5 к настоящему Регламенту в соответствии с требованиями к структуре адреса и порядком, которые установлены Правилами присвоения, изменения и аннулирования адресов, утвержденными постановлением Правительства Российской Федерации от 19 ноября 2011 г. № 1221, согласовывается в установленном порядке и передается на подпись уполномоченному должностному лицу.</w:t>
      </w:r>
    </w:p>
    <w:p w14:paraId="5BAAA936" w14:textId="77777777" w:rsidR="00BA2C44" w:rsidRPr="00BD3235" w:rsidRDefault="00BA2C44" w:rsidP="00BD3235">
      <w:pPr>
        <w:ind w:right="-1" w:firstLine="709"/>
        <w:jc w:val="both"/>
        <w:rPr>
          <w:sz w:val="24"/>
          <w:szCs w:val="24"/>
        </w:rPr>
      </w:pPr>
      <w:r w:rsidRPr="00BD3235">
        <w:rPr>
          <w:sz w:val="24"/>
          <w:szCs w:val="24"/>
        </w:rPr>
        <w:t xml:space="preserve">Решение об отказе в присвоении или аннулировании адресов подготавливается  по форме согласно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согласовывается в установленном порядке и передается на подпись уполномоченному должностному лицу. </w:t>
      </w:r>
    </w:p>
    <w:p w14:paraId="3D2A7614" w14:textId="77777777" w:rsidR="00BA2C44" w:rsidRPr="00BD3235" w:rsidRDefault="00BA2C44" w:rsidP="00BD3235">
      <w:pPr>
        <w:ind w:right="-1" w:firstLine="709"/>
        <w:jc w:val="both"/>
        <w:rPr>
          <w:sz w:val="24"/>
          <w:szCs w:val="24"/>
        </w:rPr>
      </w:pPr>
      <w:r w:rsidRPr="00BD3235">
        <w:rPr>
          <w:sz w:val="24"/>
          <w:szCs w:val="24"/>
        </w:rPr>
        <w:t>3.6.2.3. Глава администрации Лукояновского муниципального округа Нижегородской области подписывает решение о присвоении или аннулировании адресов либо решение об отказе в присвоении или аннулировании адресов и передает его на регистрацию.</w:t>
      </w:r>
    </w:p>
    <w:p w14:paraId="2100A19A" w14:textId="77777777" w:rsidR="00BA2C44" w:rsidRPr="00BD3235" w:rsidRDefault="00BA2C44" w:rsidP="00BD3235">
      <w:pPr>
        <w:ind w:right="-1" w:firstLine="709"/>
        <w:jc w:val="both"/>
        <w:rPr>
          <w:sz w:val="24"/>
          <w:szCs w:val="24"/>
        </w:rPr>
      </w:pPr>
      <w:r w:rsidRPr="00BD3235">
        <w:rPr>
          <w:sz w:val="24"/>
          <w:szCs w:val="24"/>
        </w:rPr>
        <w:t xml:space="preserve">3.6.2.4. Специалист,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 либо решения об отказе в присвоении или аннулировании адресов путем занесения данных в систему электронного документооборота или в журнал регистрации. </w:t>
      </w:r>
    </w:p>
    <w:p w14:paraId="30445D99" w14:textId="77777777" w:rsidR="00BA2C44" w:rsidRPr="00BD3235" w:rsidRDefault="00BA2C44" w:rsidP="00BD3235">
      <w:pPr>
        <w:ind w:right="-1" w:firstLine="709"/>
        <w:jc w:val="both"/>
        <w:rPr>
          <w:sz w:val="24"/>
          <w:szCs w:val="24"/>
        </w:rPr>
      </w:pPr>
      <w:r w:rsidRPr="00BD3235">
        <w:rPr>
          <w:sz w:val="24"/>
          <w:szCs w:val="24"/>
        </w:rPr>
        <w:t xml:space="preserve">Номер решения о присвоении или аннулировании </w:t>
      </w:r>
      <w:proofErr w:type="gramStart"/>
      <w:r w:rsidRPr="00BD3235">
        <w:rPr>
          <w:sz w:val="24"/>
          <w:szCs w:val="24"/>
        </w:rPr>
        <w:t>адресов</w:t>
      </w:r>
      <w:proofErr w:type="gramEnd"/>
      <w:r w:rsidRPr="00BD3235">
        <w:rPr>
          <w:sz w:val="24"/>
          <w:szCs w:val="24"/>
        </w:rPr>
        <w:t xml:space="preserve"> или решения об отказе в присвоении или аннулировании адресов присваивается одновременно с его регистрацией в системе электронного документооборота или в журнале регистрации.</w:t>
      </w:r>
    </w:p>
    <w:p w14:paraId="49C78974" w14:textId="25D7BF37" w:rsidR="00BA2C44" w:rsidRPr="00BD3235" w:rsidRDefault="00BA2C44" w:rsidP="00BD3235">
      <w:pPr>
        <w:ind w:right="-1" w:firstLine="709"/>
        <w:jc w:val="both"/>
        <w:rPr>
          <w:sz w:val="24"/>
          <w:szCs w:val="24"/>
        </w:rPr>
      </w:pPr>
      <w:r w:rsidRPr="00BD3235">
        <w:rPr>
          <w:sz w:val="24"/>
          <w:szCs w:val="24"/>
        </w:rPr>
        <w:t xml:space="preserve">3.6.2.5. После </w:t>
      </w:r>
      <w:r w:rsidR="00AE6091" w:rsidRPr="00BD3235">
        <w:rPr>
          <w:sz w:val="24"/>
          <w:szCs w:val="24"/>
        </w:rPr>
        <w:t>подписания решения</w:t>
      </w:r>
      <w:r w:rsidRPr="00BD3235">
        <w:rPr>
          <w:sz w:val="24"/>
          <w:szCs w:val="24"/>
        </w:rPr>
        <w:t xml:space="preserve"> о присвоении или аннулировании адресов специалист, ответственный за размещение сведений в ФИАС, осуществляет внесение соответствующих сведений об адресе объекта адресации в государственный адресный реестр.</w:t>
      </w:r>
    </w:p>
    <w:p w14:paraId="06F0FCF0" w14:textId="77777777" w:rsidR="00BA2C44" w:rsidRPr="00BD3235" w:rsidRDefault="00BA2C44" w:rsidP="00BD3235">
      <w:pPr>
        <w:ind w:right="-1" w:firstLine="709"/>
        <w:jc w:val="both"/>
        <w:rPr>
          <w:sz w:val="24"/>
          <w:szCs w:val="24"/>
        </w:rPr>
      </w:pPr>
      <w:r w:rsidRPr="00BD3235">
        <w:rPr>
          <w:sz w:val="24"/>
          <w:szCs w:val="24"/>
        </w:rPr>
        <w:t>3.6.2.6. Срок осуществления действий:</w:t>
      </w:r>
    </w:p>
    <w:p w14:paraId="662435D6" w14:textId="0D7797B6" w:rsidR="00BA2C44" w:rsidRPr="00BD3235" w:rsidRDefault="00BA2C44" w:rsidP="00BD3235">
      <w:pPr>
        <w:ind w:right="-1" w:firstLine="709"/>
        <w:jc w:val="both"/>
        <w:rPr>
          <w:sz w:val="24"/>
          <w:szCs w:val="24"/>
        </w:rPr>
      </w:pPr>
      <w:r w:rsidRPr="00BD3235">
        <w:rPr>
          <w:sz w:val="24"/>
          <w:szCs w:val="24"/>
        </w:rPr>
        <w:t xml:space="preserve">формирование и направление межведомственных запросов - 2 рабочих дня с момента поступления документов </w:t>
      </w:r>
      <w:r w:rsidR="00AE6091" w:rsidRPr="00BD3235">
        <w:rPr>
          <w:sz w:val="24"/>
          <w:szCs w:val="24"/>
        </w:rPr>
        <w:t>на рассмотрение</w:t>
      </w:r>
      <w:r w:rsidRPr="00BD3235">
        <w:rPr>
          <w:sz w:val="24"/>
          <w:szCs w:val="24"/>
        </w:rPr>
        <w:t>;</w:t>
      </w:r>
    </w:p>
    <w:p w14:paraId="16324ADB" w14:textId="77777777" w:rsidR="00BA2C44" w:rsidRPr="00BD3235" w:rsidRDefault="00BA2C44" w:rsidP="00BD3235">
      <w:pPr>
        <w:ind w:right="-1" w:firstLine="709"/>
        <w:jc w:val="both"/>
        <w:rPr>
          <w:sz w:val="24"/>
          <w:szCs w:val="24"/>
        </w:rPr>
      </w:pPr>
      <w:r w:rsidRPr="00BD3235">
        <w:rPr>
          <w:sz w:val="24"/>
          <w:szCs w:val="24"/>
        </w:rPr>
        <w:t>рассмотрение документов, с учетом формирования и направления межведомственных запросов, проведение осмотра объекта адресации, подготовка решения, подписание и регистрация решения о присвоении или аннулировании адресов, отказа в выдаче решения о присвоении или аннулировании адресов–7 рабочих дней.</w:t>
      </w:r>
    </w:p>
    <w:p w14:paraId="226E6D8E" w14:textId="77777777" w:rsidR="00BA2C44" w:rsidRPr="00BD3235" w:rsidRDefault="00BA2C44" w:rsidP="00BD3235">
      <w:pPr>
        <w:ind w:right="-1" w:firstLine="709"/>
        <w:jc w:val="both"/>
        <w:rPr>
          <w:sz w:val="24"/>
          <w:szCs w:val="24"/>
        </w:rPr>
      </w:pPr>
      <w:r w:rsidRPr="00BD3235">
        <w:rPr>
          <w:sz w:val="24"/>
          <w:szCs w:val="24"/>
        </w:rPr>
        <w:t>3.6.2.7. Критерии принятия решения для направления межведомственного запроса – отсутствие документов и (или) информации, необходимой для принятия решения о присвоении или аннулировании адресов.</w:t>
      </w:r>
    </w:p>
    <w:p w14:paraId="016DAAB2" w14:textId="211D65AB" w:rsidR="00BA2C44" w:rsidRPr="00BD3235" w:rsidRDefault="00BA2C44" w:rsidP="00BD3235">
      <w:pPr>
        <w:ind w:right="-1" w:firstLine="709"/>
        <w:jc w:val="both"/>
        <w:rPr>
          <w:sz w:val="24"/>
          <w:szCs w:val="24"/>
        </w:rPr>
      </w:pPr>
      <w:r w:rsidRPr="00BD3235">
        <w:rPr>
          <w:sz w:val="24"/>
          <w:szCs w:val="24"/>
        </w:rPr>
        <w:t xml:space="preserve">3.6.2.8. Критерий принятия решения о присвоении или аннулировании адресов, отсутствие оснований для отказа в </w:t>
      </w:r>
      <w:r w:rsidR="00AE6091" w:rsidRPr="00BD3235">
        <w:rPr>
          <w:sz w:val="24"/>
          <w:szCs w:val="24"/>
        </w:rPr>
        <w:t>предоставлении муниципальной</w:t>
      </w:r>
      <w:r w:rsidRPr="00BD3235">
        <w:rPr>
          <w:sz w:val="24"/>
          <w:szCs w:val="24"/>
        </w:rPr>
        <w:t xml:space="preserve"> услуги, указанных в пункте 2.16 настоящего Регламента.</w:t>
      </w:r>
    </w:p>
    <w:p w14:paraId="673A146D" w14:textId="77777777" w:rsidR="00BA2C44" w:rsidRPr="00BD3235" w:rsidRDefault="00BA2C44" w:rsidP="00BD3235">
      <w:pPr>
        <w:ind w:right="-1" w:firstLine="709"/>
        <w:jc w:val="both"/>
        <w:rPr>
          <w:sz w:val="24"/>
          <w:szCs w:val="24"/>
        </w:rPr>
      </w:pPr>
      <w:r w:rsidRPr="00BD3235">
        <w:rPr>
          <w:sz w:val="24"/>
          <w:szCs w:val="24"/>
        </w:rPr>
        <w:t xml:space="preserve">3.6.2.9. Критерий принятия решения об отказе в присвоении или аннулировании адресов – наличие основания (или оснований) для отказа в предоставлении муниципальной услуги, предусмотренных пунктом 2.16 настоящего Регламента. </w:t>
      </w:r>
    </w:p>
    <w:p w14:paraId="3A2E886B" w14:textId="77777777" w:rsidR="00BA2C44" w:rsidRPr="00BD3235" w:rsidRDefault="00BA2C44" w:rsidP="00BD3235">
      <w:pPr>
        <w:ind w:right="-1" w:firstLine="709"/>
        <w:jc w:val="both"/>
        <w:rPr>
          <w:sz w:val="24"/>
          <w:szCs w:val="24"/>
        </w:rPr>
      </w:pPr>
      <w:r w:rsidRPr="00BD3235">
        <w:rPr>
          <w:sz w:val="24"/>
          <w:szCs w:val="24"/>
        </w:rPr>
        <w:lastRenderedPageBreak/>
        <w:t xml:space="preserve">3.6.2.10. Результатом административного действия является оформленное в установленном порядке решение о присвоении или аннулировании </w:t>
      </w:r>
      <w:proofErr w:type="gramStart"/>
      <w:r w:rsidRPr="00BD3235">
        <w:rPr>
          <w:sz w:val="24"/>
          <w:szCs w:val="24"/>
        </w:rPr>
        <w:t>адресов</w:t>
      </w:r>
      <w:proofErr w:type="gramEnd"/>
      <w:r w:rsidRPr="00BD3235">
        <w:rPr>
          <w:sz w:val="24"/>
          <w:szCs w:val="24"/>
        </w:rPr>
        <w:t xml:space="preserve"> или решение об отказе в присвоении или аннулировании адресов, внесение соответствующих сведений об адресе объекта адресации в государственный адресный реестр.</w:t>
      </w:r>
    </w:p>
    <w:p w14:paraId="2634489D" w14:textId="77777777" w:rsidR="00BA2C44" w:rsidRPr="00BD3235" w:rsidRDefault="00BA2C44" w:rsidP="00BD3235">
      <w:pPr>
        <w:ind w:right="-1" w:firstLine="709"/>
        <w:jc w:val="both"/>
        <w:rPr>
          <w:sz w:val="24"/>
          <w:szCs w:val="24"/>
        </w:rPr>
      </w:pPr>
      <w:r w:rsidRPr="00BD3235">
        <w:rPr>
          <w:sz w:val="24"/>
          <w:szCs w:val="24"/>
        </w:rPr>
        <w:t>3.6.2.11. Фиксация результата - занесение информации в систему электронного документооборота или в журнал регистрации.</w:t>
      </w:r>
    </w:p>
    <w:p w14:paraId="3ED27D69" w14:textId="77777777" w:rsidR="00BA2C44" w:rsidRPr="00BD3235" w:rsidRDefault="00BA2C44" w:rsidP="00BD3235">
      <w:pPr>
        <w:ind w:right="-1" w:firstLine="709"/>
        <w:jc w:val="both"/>
        <w:rPr>
          <w:sz w:val="24"/>
          <w:szCs w:val="24"/>
        </w:rPr>
      </w:pPr>
      <w:r w:rsidRPr="00BD3235">
        <w:rPr>
          <w:sz w:val="24"/>
          <w:szCs w:val="24"/>
        </w:rPr>
        <w:t>3.6.3. Выдача документов, подтверждающих принятие решения о присвоении или аннулировании адресов либо об отказе в присвоении или аннулировании адресов.</w:t>
      </w:r>
    </w:p>
    <w:p w14:paraId="2C21FED6" w14:textId="77777777" w:rsidR="00BA2C44" w:rsidRPr="00BD3235" w:rsidRDefault="00BA2C44" w:rsidP="00BD3235">
      <w:pPr>
        <w:ind w:right="-1" w:firstLine="709"/>
        <w:jc w:val="both"/>
        <w:rPr>
          <w:sz w:val="24"/>
          <w:szCs w:val="24"/>
        </w:rPr>
      </w:pPr>
      <w:r w:rsidRPr="00BD3235">
        <w:rPr>
          <w:sz w:val="24"/>
          <w:szCs w:val="24"/>
        </w:rPr>
        <w:t>3.6.3.1. Основанием для начала административного действия "Выдача документов, подтверждающих принятие решения о присвоении или аннулировании адресов либо об отказе в присвоении или аннулировании адресов</w:t>
      </w:r>
      <w:proofErr w:type="gramStart"/>
      <w:r w:rsidRPr="00BD3235">
        <w:rPr>
          <w:sz w:val="24"/>
          <w:szCs w:val="24"/>
        </w:rPr>
        <w:t>"</w:t>
      </w:r>
      <w:proofErr w:type="gramEnd"/>
      <w:r w:rsidRPr="00BD3235">
        <w:rPr>
          <w:sz w:val="24"/>
          <w:szCs w:val="24"/>
        </w:rPr>
        <w:t xml:space="preserve"> является оформленное и подписанное в установленном порядке решение о присвоении или аннулировании адресов либо решение об отказе в присвоении или аннулировании адресов.</w:t>
      </w:r>
    </w:p>
    <w:p w14:paraId="2F3A1B7B" w14:textId="3B8ABF44" w:rsidR="00BA2C44" w:rsidRPr="00BD3235" w:rsidRDefault="00BA2C44" w:rsidP="00BD3235">
      <w:pPr>
        <w:ind w:right="-1" w:firstLine="709"/>
        <w:jc w:val="both"/>
        <w:rPr>
          <w:sz w:val="24"/>
          <w:szCs w:val="24"/>
        </w:rPr>
      </w:pPr>
      <w:r w:rsidRPr="00BD3235">
        <w:rPr>
          <w:sz w:val="24"/>
          <w:szCs w:val="24"/>
        </w:rPr>
        <w:t xml:space="preserve">3.6.3.2. Специалист территориального отдела Управления развития территорий администрации Лукояновского муниципального округа Нижегородской области в течение одного рабочего дня после </w:t>
      </w:r>
      <w:r w:rsidR="00AE6091" w:rsidRPr="00BD3235">
        <w:rPr>
          <w:sz w:val="24"/>
          <w:szCs w:val="24"/>
        </w:rPr>
        <w:t>подписания и</w:t>
      </w:r>
      <w:r w:rsidRPr="00BD3235">
        <w:rPr>
          <w:sz w:val="24"/>
          <w:szCs w:val="24"/>
        </w:rPr>
        <w:t xml:space="preserve"> регистрации результата, указанного в пунктах 2.5.1 и 2.5.2 настоящего Регламента, информирует заявителя о принятом решении.</w:t>
      </w:r>
    </w:p>
    <w:p w14:paraId="633CF8F3" w14:textId="0CCFCC1B" w:rsidR="00BA2C44" w:rsidRPr="00BD3235" w:rsidRDefault="00BA2C44" w:rsidP="00BD3235">
      <w:pPr>
        <w:ind w:right="-1" w:firstLine="709"/>
        <w:jc w:val="both"/>
        <w:rPr>
          <w:sz w:val="24"/>
          <w:szCs w:val="24"/>
        </w:rPr>
      </w:pPr>
      <w:r w:rsidRPr="00BD3235">
        <w:rPr>
          <w:sz w:val="24"/>
          <w:szCs w:val="24"/>
        </w:rPr>
        <w:t xml:space="preserve">При этом по желанию заявителя </w:t>
      </w:r>
      <w:r w:rsidR="00AE6091" w:rsidRPr="00BD3235">
        <w:rPr>
          <w:sz w:val="24"/>
          <w:szCs w:val="24"/>
        </w:rPr>
        <w:t>информирование может</w:t>
      </w:r>
      <w:r w:rsidRPr="00BD3235">
        <w:rPr>
          <w:sz w:val="24"/>
          <w:szCs w:val="24"/>
        </w:rPr>
        <w:t xml:space="preserve">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527761E" w14:textId="77777777" w:rsidR="00BA2C44" w:rsidRPr="00BD3235" w:rsidRDefault="00BA2C44" w:rsidP="00BD3235">
      <w:pPr>
        <w:ind w:right="-1" w:firstLine="709"/>
        <w:jc w:val="both"/>
        <w:rPr>
          <w:sz w:val="24"/>
          <w:szCs w:val="24"/>
        </w:rPr>
      </w:pPr>
      <w:r w:rsidRPr="00BD3235">
        <w:rPr>
          <w:sz w:val="24"/>
          <w:szCs w:val="24"/>
        </w:rPr>
        <w:t>3.6.3.3. Результат услуги по желанию заявителя вручается ему лично по месту нахождения Администрации  в согласованное время либо в территориального отдела Управления развития территорий администрации Лукояновского муниципального округа Нижегородской области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ФИАС, но не позднее одного рабочего дня, следующего после подписания и регистрации решения о присвоении или аннулировании адресов или решения об отказе в присвоении или аннулировании адресов.</w:t>
      </w:r>
    </w:p>
    <w:p w14:paraId="45EB2FB2" w14:textId="77777777" w:rsidR="00BA2C44" w:rsidRPr="00BD3235" w:rsidRDefault="00BA2C44" w:rsidP="00BD3235">
      <w:pPr>
        <w:ind w:right="-1" w:firstLine="709"/>
        <w:jc w:val="both"/>
        <w:rPr>
          <w:sz w:val="24"/>
          <w:szCs w:val="24"/>
        </w:rPr>
      </w:pPr>
      <w:r w:rsidRPr="00BD3235">
        <w:rPr>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2.5.1, 2.5.2 настоящего Регламента.</w:t>
      </w:r>
    </w:p>
    <w:p w14:paraId="6A918E7D" w14:textId="77777777" w:rsidR="00BA2C44" w:rsidRPr="00BD3235" w:rsidRDefault="00BA2C44" w:rsidP="00BD3235">
      <w:pPr>
        <w:ind w:right="-1" w:firstLine="709"/>
        <w:jc w:val="both"/>
        <w:rPr>
          <w:sz w:val="24"/>
          <w:szCs w:val="24"/>
        </w:rPr>
      </w:pPr>
      <w:r w:rsidRPr="00BD3235">
        <w:rPr>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6D142E8B" w14:textId="51B3500B" w:rsidR="00BA2C44" w:rsidRPr="00BD3235" w:rsidRDefault="00BA2C44" w:rsidP="00BD3235">
      <w:pPr>
        <w:ind w:right="-1" w:firstLine="709"/>
        <w:jc w:val="both"/>
        <w:rPr>
          <w:sz w:val="24"/>
          <w:szCs w:val="24"/>
        </w:rPr>
      </w:pPr>
      <w:r w:rsidRPr="00BD3235">
        <w:rPr>
          <w:sz w:val="24"/>
          <w:szCs w:val="24"/>
        </w:rPr>
        <w:t xml:space="preserve">При получении результата предоставления муниципальной услуги лично, заявитель или представитель </w:t>
      </w:r>
      <w:r w:rsidR="00AE6091" w:rsidRPr="00BD3235">
        <w:rPr>
          <w:sz w:val="24"/>
          <w:szCs w:val="24"/>
        </w:rPr>
        <w:t>заявителя ставит</w:t>
      </w:r>
      <w:r w:rsidRPr="00BD3235">
        <w:rPr>
          <w:sz w:val="24"/>
          <w:szCs w:val="24"/>
        </w:rPr>
        <w:t xml:space="preserve"> подпись в журнале исходящей корреспонденции   или на расписке о приеме документов.</w:t>
      </w:r>
    </w:p>
    <w:p w14:paraId="3A4A823B" w14:textId="17BDA30B" w:rsidR="00BA2C44" w:rsidRPr="00BD3235" w:rsidRDefault="00BA2C44" w:rsidP="00BD3235">
      <w:pPr>
        <w:ind w:right="-1" w:firstLine="709"/>
        <w:jc w:val="both"/>
        <w:rPr>
          <w:sz w:val="24"/>
          <w:szCs w:val="24"/>
        </w:rPr>
      </w:pPr>
      <w:r w:rsidRPr="00BD3235">
        <w:rPr>
          <w:sz w:val="24"/>
          <w:szCs w:val="24"/>
        </w:rPr>
        <w:t xml:space="preserve">В случае, если заявитель не явился в назначенное время за результатом в </w:t>
      </w:r>
      <w:r w:rsidR="00AE6091" w:rsidRPr="00BD3235">
        <w:rPr>
          <w:sz w:val="24"/>
          <w:szCs w:val="24"/>
        </w:rPr>
        <w:t>Администрацию, специалист</w:t>
      </w:r>
      <w:r w:rsidRPr="00BD3235">
        <w:rPr>
          <w:sz w:val="24"/>
          <w:szCs w:val="24"/>
        </w:rPr>
        <w:t xml:space="preserve">, ответственный за направление или вручение результата услуги, направляет его почтовым отправлением с уведомлением о вручении. </w:t>
      </w:r>
    </w:p>
    <w:p w14:paraId="5772F576" w14:textId="77777777" w:rsidR="00BA2C44" w:rsidRPr="00BD3235" w:rsidRDefault="00BA2C44" w:rsidP="00BD3235">
      <w:pPr>
        <w:ind w:right="-1" w:firstLine="709"/>
        <w:jc w:val="both"/>
        <w:rPr>
          <w:sz w:val="24"/>
          <w:szCs w:val="24"/>
        </w:rPr>
      </w:pPr>
      <w:r w:rsidRPr="00BD3235">
        <w:rPr>
          <w:sz w:val="24"/>
          <w:szCs w:val="24"/>
        </w:rPr>
        <w:t xml:space="preserve">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присвоении или аннулировании адресов.  </w:t>
      </w:r>
    </w:p>
    <w:p w14:paraId="703F9C83" w14:textId="77777777" w:rsidR="00BA2C44" w:rsidRPr="00BD3235" w:rsidRDefault="00BA2C44" w:rsidP="00BD3235">
      <w:pPr>
        <w:ind w:right="-1" w:firstLine="709"/>
        <w:jc w:val="both"/>
        <w:rPr>
          <w:sz w:val="24"/>
          <w:szCs w:val="24"/>
        </w:rPr>
      </w:pPr>
      <w:r w:rsidRPr="00BD3235">
        <w:rPr>
          <w:sz w:val="24"/>
          <w:szCs w:val="24"/>
        </w:rPr>
        <w:t>3.6.3.5. Результатом является выдача решения о присвоении или аннулировании адресов либо решения об отказе в присвоении или аннулировании адресов</w:t>
      </w:r>
      <w:r w:rsidRPr="00BD3235">
        <w:rPr>
          <w:bCs/>
          <w:sz w:val="24"/>
          <w:szCs w:val="24"/>
        </w:rPr>
        <w:t>.</w:t>
      </w:r>
    </w:p>
    <w:p w14:paraId="536435F7" w14:textId="122485CB" w:rsidR="00BA2C44" w:rsidRPr="00BD3235" w:rsidRDefault="00BA2C44" w:rsidP="00BD3235">
      <w:pPr>
        <w:ind w:right="-1" w:firstLine="709"/>
        <w:jc w:val="both"/>
        <w:rPr>
          <w:sz w:val="24"/>
          <w:szCs w:val="24"/>
        </w:rPr>
      </w:pPr>
      <w:r w:rsidRPr="00BD3235">
        <w:rPr>
          <w:sz w:val="24"/>
          <w:szCs w:val="24"/>
        </w:rPr>
        <w:t xml:space="preserve">3.6.3.6. Фиксация факта </w:t>
      </w:r>
      <w:r w:rsidR="00AE6091" w:rsidRPr="00BD3235">
        <w:rPr>
          <w:sz w:val="24"/>
          <w:szCs w:val="24"/>
        </w:rPr>
        <w:t>отправки результата</w:t>
      </w:r>
      <w:r w:rsidRPr="00BD3235">
        <w:rPr>
          <w:sz w:val="24"/>
          <w:szCs w:val="24"/>
        </w:rPr>
        <w:t xml:space="preserve"> предоставления муниципальной </w:t>
      </w:r>
      <w:r w:rsidR="00AE6091" w:rsidRPr="00BD3235">
        <w:rPr>
          <w:sz w:val="24"/>
          <w:szCs w:val="24"/>
        </w:rPr>
        <w:t>услуги -</w:t>
      </w:r>
      <w:r w:rsidRPr="00BD3235">
        <w:rPr>
          <w:sz w:val="24"/>
          <w:szCs w:val="24"/>
        </w:rPr>
        <w:t xml:space="preserve"> отметка в системе электронного документооборота или в журнале регистрации.</w:t>
      </w:r>
    </w:p>
    <w:p w14:paraId="46771F9E" w14:textId="6B337A01" w:rsidR="00BA2C44" w:rsidRPr="00BD3235" w:rsidRDefault="00BA2C44" w:rsidP="00BD3235">
      <w:pPr>
        <w:ind w:right="-1" w:firstLine="709"/>
        <w:jc w:val="both"/>
        <w:rPr>
          <w:sz w:val="24"/>
          <w:szCs w:val="24"/>
        </w:rPr>
      </w:pPr>
      <w:r w:rsidRPr="00BD3235">
        <w:rPr>
          <w:sz w:val="24"/>
          <w:szCs w:val="24"/>
        </w:rPr>
        <w:t xml:space="preserve">3.6.3.7. Фиксация выдачи результата предоставления муниципальной услуги </w:t>
      </w:r>
      <w:r w:rsidR="00AE6091" w:rsidRPr="00BD3235">
        <w:rPr>
          <w:sz w:val="24"/>
          <w:szCs w:val="24"/>
        </w:rPr>
        <w:t>лично -</w:t>
      </w:r>
      <w:r w:rsidRPr="00BD3235">
        <w:rPr>
          <w:sz w:val="24"/>
          <w:szCs w:val="24"/>
        </w:rPr>
        <w:t xml:space="preserve"> в системе электронного документооборота и в расписке о приеме документов.</w:t>
      </w:r>
    </w:p>
    <w:p w14:paraId="6304D6E6" w14:textId="77777777" w:rsidR="00BA2C44" w:rsidRPr="00BD3235" w:rsidRDefault="00BA2C44" w:rsidP="00BD3235">
      <w:pPr>
        <w:ind w:right="-1" w:firstLine="709"/>
        <w:jc w:val="both"/>
        <w:rPr>
          <w:sz w:val="24"/>
          <w:szCs w:val="24"/>
        </w:rPr>
      </w:pPr>
      <w:r w:rsidRPr="00BD3235">
        <w:rPr>
          <w:sz w:val="24"/>
          <w:szCs w:val="24"/>
        </w:rPr>
        <w:lastRenderedPageBreak/>
        <w:t xml:space="preserve">3.6.3.8. Срок направления результата – один рабочий день следующий после   подписания и регистрации решения о присвоении или аннулировании </w:t>
      </w:r>
      <w:proofErr w:type="gramStart"/>
      <w:r w:rsidRPr="00BD3235">
        <w:rPr>
          <w:sz w:val="24"/>
          <w:szCs w:val="24"/>
        </w:rPr>
        <w:t>адресов</w:t>
      </w:r>
      <w:proofErr w:type="gramEnd"/>
      <w:r w:rsidRPr="00BD3235">
        <w:rPr>
          <w:sz w:val="24"/>
          <w:szCs w:val="24"/>
        </w:rPr>
        <w:t xml:space="preserve"> или решения об отказе в выдаче решения о присвоении или аннулировании адресов.</w:t>
      </w:r>
    </w:p>
    <w:p w14:paraId="4BB521FA" w14:textId="32447647" w:rsidR="00BA2C44" w:rsidRPr="00BD3235" w:rsidRDefault="00BA2C44" w:rsidP="00BD3235">
      <w:pPr>
        <w:ind w:right="-1" w:firstLine="709"/>
        <w:jc w:val="both"/>
        <w:rPr>
          <w:sz w:val="24"/>
          <w:szCs w:val="24"/>
        </w:rPr>
      </w:pPr>
      <w:r w:rsidRPr="00BD3235">
        <w:rPr>
          <w:sz w:val="24"/>
          <w:szCs w:val="24"/>
        </w:rPr>
        <w:t xml:space="preserve">3.6.3.9. При наличии технической возможности, если заявление и прилагаемые документы </w:t>
      </w:r>
      <w:r w:rsidR="00AE6091" w:rsidRPr="00BD3235">
        <w:rPr>
          <w:sz w:val="24"/>
          <w:szCs w:val="24"/>
        </w:rPr>
        <w:t>были представлены</w:t>
      </w:r>
      <w:r w:rsidRPr="00BD3235">
        <w:rPr>
          <w:sz w:val="24"/>
          <w:szCs w:val="24"/>
        </w:rPr>
        <w:t xml:space="preserve"> лично </w:t>
      </w:r>
      <w:r w:rsidR="00AE6091" w:rsidRPr="00BD3235">
        <w:rPr>
          <w:sz w:val="24"/>
          <w:szCs w:val="24"/>
        </w:rPr>
        <w:t>и направлены</w:t>
      </w:r>
      <w:r w:rsidRPr="00BD3235">
        <w:rPr>
          <w:sz w:val="24"/>
          <w:szCs w:val="24"/>
        </w:rPr>
        <w:t xml:space="preserve"> специалистом Администрации на Единый портал государственных и муниципальных услуг (функций), </w:t>
      </w:r>
      <w:r w:rsidR="00AE6091" w:rsidRPr="00BD3235">
        <w:rPr>
          <w:sz w:val="24"/>
          <w:szCs w:val="24"/>
        </w:rPr>
        <w:t>то результат</w:t>
      </w:r>
      <w:r w:rsidRPr="00BD3235">
        <w:rPr>
          <w:sz w:val="24"/>
          <w:szCs w:val="24"/>
        </w:rPr>
        <w:t xml:space="preserve"> </w:t>
      </w:r>
      <w:r w:rsidR="00AE6091" w:rsidRPr="00BD3235">
        <w:rPr>
          <w:sz w:val="24"/>
          <w:szCs w:val="24"/>
        </w:rPr>
        <w:t>услуги направляется</w:t>
      </w:r>
      <w:r w:rsidRPr="00BD3235">
        <w:rPr>
          <w:sz w:val="24"/>
          <w:szCs w:val="24"/>
        </w:rPr>
        <w:t xml:space="preserve">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 </w:t>
      </w:r>
    </w:p>
    <w:p w14:paraId="7EE54749" w14:textId="77777777" w:rsidR="00BA2C44" w:rsidRPr="00BD3235" w:rsidRDefault="00BA2C44" w:rsidP="00BD3235">
      <w:pPr>
        <w:ind w:right="-1" w:firstLine="709"/>
        <w:jc w:val="both"/>
        <w:rPr>
          <w:sz w:val="24"/>
          <w:szCs w:val="24"/>
        </w:rPr>
      </w:pPr>
      <w:r w:rsidRPr="00BD3235">
        <w:rPr>
          <w:sz w:val="24"/>
          <w:szCs w:val="24"/>
        </w:rPr>
        <w:t xml:space="preserve">3.7. Принятие решения об исправлении или об отказе в исправлении опечаток или ошибок в решении о присвоении или аннулировании адресов, </w:t>
      </w:r>
      <w:r w:rsidRPr="00BD3235">
        <w:rPr>
          <w:bCs/>
          <w:sz w:val="24"/>
          <w:szCs w:val="24"/>
        </w:rPr>
        <w:t>решении об отказе в присвоении или аннулировании адресов</w:t>
      </w:r>
      <w:r w:rsidRPr="00BD3235">
        <w:rPr>
          <w:sz w:val="24"/>
          <w:szCs w:val="24"/>
        </w:rPr>
        <w:t>.</w:t>
      </w:r>
    </w:p>
    <w:p w14:paraId="3CECC90F" w14:textId="77777777" w:rsidR="00BA2C44" w:rsidRPr="00BD3235" w:rsidRDefault="00BA2C44" w:rsidP="00BD3235">
      <w:pPr>
        <w:ind w:right="-1" w:firstLine="709"/>
        <w:jc w:val="both"/>
        <w:rPr>
          <w:sz w:val="24"/>
          <w:szCs w:val="24"/>
        </w:rPr>
      </w:pPr>
      <w:r w:rsidRPr="00BD3235">
        <w:rPr>
          <w:sz w:val="24"/>
          <w:szCs w:val="24"/>
        </w:rPr>
        <w:t>3.7.1. Прием заявления об исправлении опечаток или ошибок и прилагаемых документов.</w:t>
      </w:r>
    </w:p>
    <w:p w14:paraId="62EA22EF" w14:textId="77777777" w:rsidR="00BA2C44" w:rsidRPr="00BD3235" w:rsidRDefault="00BA2C44" w:rsidP="00BD3235">
      <w:pPr>
        <w:ind w:right="-1" w:firstLine="709"/>
        <w:jc w:val="both"/>
        <w:rPr>
          <w:sz w:val="24"/>
          <w:szCs w:val="24"/>
        </w:rPr>
      </w:pPr>
      <w:r w:rsidRPr="00BD3235">
        <w:rPr>
          <w:sz w:val="24"/>
          <w:szCs w:val="24"/>
        </w:rPr>
        <w:t>3.7.1.1. Основанием для начала административного действия "Прием заявления об исправлении опечаток или ошибок и прилагаемых документов" является поступившее заявление об исправлении опечаток или ошибок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территориального отдела Управления развития территорий администрации Лукояновского муниципального округа Нижегородской области,  а также личное обращение в Администрацию.</w:t>
      </w:r>
    </w:p>
    <w:p w14:paraId="4B4B0689" w14:textId="77777777" w:rsidR="00BA2C44" w:rsidRPr="00BD3235" w:rsidRDefault="00BA2C44" w:rsidP="00BD3235">
      <w:pPr>
        <w:ind w:right="-1" w:firstLine="709"/>
        <w:jc w:val="both"/>
        <w:rPr>
          <w:sz w:val="24"/>
          <w:szCs w:val="24"/>
        </w:rPr>
      </w:pPr>
      <w:r w:rsidRPr="00BD3235">
        <w:rPr>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14:paraId="18469C33" w14:textId="06A69D28" w:rsidR="00BA2C44" w:rsidRPr="00BD3235" w:rsidRDefault="00BA2C44" w:rsidP="00BD3235">
      <w:pPr>
        <w:ind w:right="-1" w:firstLine="709"/>
        <w:jc w:val="both"/>
        <w:rPr>
          <w:sz w:val="24"/>
          <w:szCs w:val="24"/>
        </w:rPr>
      </w:pPr>
      <w:r w:rsidRPr="00BD3235">
        <w:rPr>
          <w:sz w:val="24"/>
          <w:szCs w:val="24"/>
        </w:rPr>
        <w:t xml:space="preserve">3.7.1.2. Прием и регистрация заявления об исправлении опечаток или ошибок и прилагаемых документов осуществляются </w:t>
      </w:r>
      <w:r w:rsidR="00AE6091" w:rsidRPr="00BD3235">
        <w:rPr>
          <w:sz w:val="24"/>
          <w:szCs w:val="24"/>
        </w:rPr>
        <w:t xml:space="preserve">специалистом </w:t>
      </w:r>
      <w:r w:rsidR="00A26759" w:rsidRPr="00BD3235">
        <w:rPr>
          <w:sz w:val="24"/>
          <w:szCs w:val="24"/>
        </w:rPr>
        <w:t>территориального отдела Управления развития территорий администрации Лукояновского муниципального округа Нижегородской области</w:t>
      </w:r>
      <w:r w:rsidRPr="00BD3235">
        <w:rPr>
          <w:sz w:val="24"/>
          <w:szCs w:val="24"/>
        </w:rPr>
        <w:t>.</w:t>
      </w:r>
    </w:p>
    <w:p w14:paraId="67E30F9D" w14:textId="77777777" w:rsidR="00BA2C44" w:rsidRPr="00BD3235" w:rsidRDefault="00BA2C44" w:rsidP="00BD3235">
      <w:pPr>
        <w:ind w:right="-1" w:firstLine="709"/>
        <w:jc w:val="both"/>
        <w:rPr>
          <w:sz w:val="24"/>
          <w:szCs w:val="24"/>
        </w:rPr>
      </w:pPr>
      <w:r w:rsidRPr="00BD3235">
        <w:rPr>
          <w:sz w:val="24"/>
          <w:szCs w:val="24"/>
        </w:rPr>
        <w:t>3.7.1.3. При направлении документов посредством почтовых отправлений, специалист территориального отдела Управления развития территорий администрации Лукояновского муниципального округа Нижегородской области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0CDAF7FE" w14:textId="77777777" w:rsidR="00BA2C44" w:rsidRPr="00BD3235" w:rsidRDefault="00BA2C44" w:rsidP="00BD3235">
      <w:pPr>
        <w:ind w:right="-1" w:firstLine="709"/>
        <w:jc w:val="both"/>
        <w:rPr>
          <w:sz w:val="24"/>
          <w:szCs w:val="24"/>
        </w:rPr>
      </w:pPr>
      <w:r w:rsidRPr="00BD3235">
        <w:rPr>
          <w:sz w:val="24"/>
          <w:szCs w:val="24"/>
        </w:rPr>
        <w:t xml:space="preserve">3.7.1.4.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47688BB6" w14:textId="77777777" w:rsidR="00BA2C44" w:rsidRPr="00BD3235" w:rsidRDefault="00BA2C44" w:rsidP="00BD3235">
      <w:pPr>
        <w:ind w:right="-1" w:firstLine="709"/>
        <w:jc w:val="both"/>
        <w:rPr>
          <w:sz w:val="24"/>
          <w:szCs w:val="24"/>
        </w:rPr>
      </w:pPr>
      <w:r w:rsidRPr="00BD3235">
        <w:rPr>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территориального отдела Управления развития территорий администрации Лукояновского муниципального округа Нижегородской области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14:paraId="10C4A70D" w14:textId="77777777" w:rsidR="00BA2C44" w:rsidRPr="00BD3235" w:rsidRDefault="00BA2C44" w:rsidP="00BD3235">
      <w:pPr>
        <w:ind w:right="-1" w:firstLine="709"/>
        <w:jc w:val="both"/>
        <w:rPr>
          <w:sz w:val="24"/>
          <w:szCs w:val="24"/>
        </w:rPr>
      </w:pPr>
      <w:r w:rsidRPr="00BD3235">
        <w:rPr>
          <w:sz w:val="24"/>
          <w:szCs w:val="24"/>
        </w:rPr>
        <w:t>3.7.1.5. При обращении письменно в Администрацию, в том числе на личном приеме, ответственное должностное лицо:</w:t>
      </w:r>
    </w:p>
    <w:p w14:paraId="634960B5" w14:textId="77777777" w:rsidR="00BA2C44" w:rsidRPr="00BD3235" w:rsidRDefault="00BA2C44" w:rsidP="00BD3235">
      <w:pPr>
        <w:ind w:right="-1" w:firstLine="709"/>
        <w:jc w:val="both"/>
        <w:rPr>
          <w:sz w:val="24"/>
          <w:szCs w:val="24"/>
        </w:rPr>
      </w:pPr>
      <w:r w:rsidRPr="00BD3235">
        <w:rPr>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110FE86F" w14:textId="77777777" w:rsidR="00BA2C44" w:rsidRPr="00BD3235" w:rsidRDefault="00BA2C44" w:rsidP="00BD3235">
      <w:pPr>
        <w:ind w:right="-1" w:firstLine="709"/>
        <w:jc w:val="both"/>
        <w:rPr>
          <w:sz w:val="24"/>
          <w:szCs w:val="24"/>
        </w:rPr>
      </w:pPr>
      <w:r w:rsidRPr="00BD3235">
        <w:rPr>
          <w:sz w:val="24"/>
          <w:szCs w:val="24"/>
        </w:rPr>
        <w:lastRenderedPageBreak/>
        <w:t>б) информирует при личном приеме заявителя о порядке и сроках предоставления муниципальной услуги;</w:t>
      </w:r>
    </w:p>
    <w:p w14:paraId="2A549449" w14:textId="77777777" w:rsidR="00BA2C44" w:rsidRPr="00BD3235" w:rsidRDefault="00BA2C44" w:rsidP="00BD3235">
      <w:pPr>
        <w:ind w:right="-1" w:firstLine="709"/>
        <w:jc w:val="both"/>
        <w:rPr>
          <w:sz w:val="24"/>
          <w:szCs w:val="24"/>
        </w:rPr>
      </w:pPr>
      <w:r w:rsidRPr="00BD3235">
        <w:rPr>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14:paraId="09C98393" w14:textId="77777777" w:rsidR="00BA2C44" w:rsidRPr="00BD3235" w:rsidRDefault="00BA2C44" w:rsidP="00BD3235">
      <w:pPr>
        <w:ind w:right="-1" w:firstLine="709"/>
        <w:jc w:val="both"/>
        <w:rPr>
          <w:sz w:val="24"/>
          <w:szCs w:val="24"/>
        </w:rPr>
      </w:pPr>
      <w:r w:rsidRPr="00BD3235">
        <w:rPr>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12C943B8" w14:textId="77777777" w:rsidR="00BA2C44" w:rsidRPr="00BD3235" w:rsidRDefault="00BA2C44" w:rsidP="00BD3235">
      <w:pPr>
        <w:ind w:right="-1" w:firstLine="709"/>
        <w:jc w:val="both"/>
        <w:rPr>
          <w:sz w:val="24"/>
          <w:szCs w:val="24"/>
        </w:rPr>
      </w:pPr>
      <w:r w:rsidRPr="00BD3235">
        <w:rPr>
          <w:sz w:val="24"/>
          <w:szCs w:val="24"/>
        </w:rPr>
        <w:t xml:space="preserve">д) проставляет штамп Администрации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4E37AEDA" w14:textId="77777777" w:rsidR="00BA2C44" w:rsidRPr="00BD3235" w:rsidRDefault="00BA2C44" w:rsidP="00BD3235">
      <w:pPr>
        <w:ind w:right="-1" w:firstLine="709"/>
        <w:jc w:val="both"/>
        <w:rPr>
          <w:sz w:val="24"/>
          <w:szCs w:val="24"/>
        </w:rPr>
      </w:pPr>
      <w:r w:rsidRPr="00BD3235">
        <w:rPr>
          <w:sz w:val="24"/>
          <w:szCs w:val="24"/>
        </w:rPr>
        <w:t xml:space="preserve">3.7.1.6.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w:t>
      </w:r>
    </w:p>
    <w:p w14:paraId="493BC633" w14:textId="77777777" w:rsidR="00BA2C44" w:rsidRPr="00BD3235" w:rsidRDefault="00BA2C44" w:rsidP="00BD3235">
      <w:pPr>
        <w:ind w:right="-1" w:firstLine="709"/>
        <w:jc w:val="both"/>
        <w:rPr>
          <w:sz w:val="24"/>
          <w:szCs w:val="24"/>
        </w:rPr>
      </w:pPr>
      <w:r w:rsidRPr="00BD3235">
        <w:rPr>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14:paraId="152F66AD" w14:textId="77777777" w:rsidR="00BA2C44" w:rsidRPr="00BD3235" w:rsidRDefault="00BA2C44" w:rsidP="00BD3235">
      <w:pPr>
        <w:ind w:right="-1" w:firstLine="709"/>
        <w:jc w:val="both"/>
        <w:rPr>
          <w:sz w:val="24"/>
          <w:szCs w:val="24"/>
        </w:rPr>
      </w:pPr>
      <w:r w:rsidRPr="00BD3235">
        <w:rPr>
          <w:sz w:val="24"/>
          <w:szCs w:val="24"/>
        </w:rPr>
        <w:t xml:space="preserve">3.7.1.7.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2.14 настоящего Регламента, то специалист территориального отдела Управления развития территорий администрации Лукояновского муниципального округа Нижегородской области,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 </w:t>
      </w:r>
    </w:p>
    <w:p w14:paraId="5682ADA6" w14:textId="42F6976D" w:rsidR="00BA2C44" w:rsidRPr="00BD3235" w:rsidRDefault="00BA2C44" w:rsidP="00BD3235">
      <w:pPr>
        <w:ind w:right="-1" w:firstLine="709"/>
        <w:jc w:val="both"/>
        <w:rPr>
          <w:sz w:val="24"/>
          <w:szCs w:val="24"/>
        </w:rPr>
      </w:pPr>
      <w:r w:rsidRPr="00BD3235">
        <w:rPr>
          <w:sz w:val="24"/>
          <w:szCs w:val="24"/>
        </w:rPr>
        <w:t xml:space="preserve">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осуществляющего прием и регистрацию документов, или подписывается усиленной </w:t>
      </w:r>
      <w:r w:rsidR="00AE6091" w:rsidRPr="00BD3235">
        <w:rPr>
          <w:sz w:val="24"/>
          <w:szCs w:val="24"/>
        </w:rPr>
        <w:t>квалифицированной электронной</w:t>
      </w:r>
      <w:r w:rsidRPr="00BD3235">
        <w:rPr>
          <w:sz w:val="24"/>
          <w:szCs w:val="24"/>
        </w:rPr>
        <w:t xml:space="preserve"> подписью должностного.</w:t>
      </w:r>
    </w:p>
    <w:p w14:paraId="6E4C98FC" w14:textId="77777777" w:rsidR="00BA2C44" w:rsidRPr="00BD3235" w:rsidRDefault="00BA2C44" w:rsidP="00BD3235">
      <w:pPr>
        <w:ind w:right="-1" w:firstLine="709"/>
        <w:jc w:val="both"/>
        <w:rPr>
          <w:sz w:val="24"/>
          <w:szCs w:val="24"/>
        </w:rPr>
      </w:pPr>
      <w:r w:rsidRPr="00BD3235">
        <w:rPr>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0B95FA08" w14:textId="77777777" w:rsidR="00BA2C44" w:rsidRPr="00BD3235" w:rsidRDefault="00BA2C44" w:rsidP="00BD3235">
      <w:pPr>
        <w:ind w:right="-1" w:firstLine="709"/>
        <w:jc w:val="both"/>
        <w:rPr>
          <w:sz w:val="24"/>
          <w:szCs w:val="24"/>
        </w:rPr>
      </w:pPr>
      <w:r w:rsidRPr="00BD3235">
        <w:rPr>
          <w:sz w:val="24"/>
          <w:szCs w:val="24"/>
        </w:rPr>
        <w:t xml:space="preserve">Отказ в приеме документов не препятствует повторному обращению за услугой при устранении выявленных нарушений. </w:t>
      </w:r>
    </w:p>
    <w:p w14:paraId="13A5A966" w14:textId="776C7686" w:rsidR="00BA2C44" w:rsidRPr="00BD3235" w:rsidRDefault="00BA2C44" w:rsidP="00BD3235">
      <w:pPr>
        <w:ind w:right="-1" w:firstLine="709"/>
        <w:jc w:val="both"/>
        <w:rPr>
          <w:sz w:val="24"/>
          <w:szCs w:val="24"/>
        </w:rPr>
      </w:pPr>
      <w:r w:rsidRPr="00BD3235">
        <w:rPr>
          <w:sz w:val="24"/>
          <w:szCs w:val="24"/>
        </w:rPr>
        <w:t xml:space="preserve">3.7.1.8. В случае регистрации документов, этот же день они </w:t>
      </w:r>
      <w:r w:rsidR="00AE6091" w:rsidRPr="00BD3235">
        <w:rPr>
          <w:sz w:val="24"/>
          <w:szCs w:val="24"/>
        </w:rPr>
        <w:t>передаются начальнику</w:t>
      </w:r>
      <w:r w:rsidRPr="00BD3235">
        <w:rPr>
          <w:sz w:val="24"/>
          <w:szCs w:val="24"/>
        </w:rPr>
        <w:t xml:space="preserve"> территориального отдела Управления развития территорий администрации Лукояновского муниципального округа Нижегородской области. Начальник территориального отдела Управления развития территорий администрации Лукояновского муниципального округа Нижегородской области в течение одного дня со дня регистрации документов </w:t>
      </w:r>
      <w:r w:rsidR="00AE6091" w:rsidRPr="00BD3235">
        <w:rPr>
          <w:sz w:val="24"/>
          <w:szCs w:val="24"/>
        </w:rPr>
        <w:t>определяет специалиста</w:t>
      </w:r>
      <w:r w:rsidRPr="00BD3235">
        <w:rPr>
          <w:sz w:val="24"/>
          <w:szCs w:val="24"/>
        </w:rPr>
        <w:t xml:space="preserve">, уполномоченного на </w:t>
      </w:r>
      <w:r w:rsidR="00AE6091" w:rsidRPr="00BD3235">
        <w:rPr>
          <w:sz w:val="24"/>
          <w:szCs w:val="24"/>
        </w:rPr>
        <w:t>рассмотрение заявления</w:t>
      </w:r>
      <w:r w:rsidRPr="00BD3235">
        <w:rPr>
          <w:sz w:val="24"/>
          <w:szCs w:val="24"/>
        </w:rPr>
        <w:t xml:space="preserve"> об исправлении опечаток или ошибок и прилагаемых к нему документов.</w:t>
      </w:r>
    </w:p>
    <w:p w14:paraId="55607323" w14:textId="77777777" w:rsidR="00BA2C44" w:rsidRPr="00BD3235" w:rsidRDefault="00BA2C44" w:rsidP="00BD3235">
      <w:pPr>
        <w:ind w:right="-1" w:firstLine="709"/>
        <w:jc w:val="both"/>
        <w:rPr>
          <w:sz w:val="24"/>
          <w:szCs w:val="24"/>
        </w:rPr>
      </w:pPr>
      <w:r w:rsidRPr="00BD3235">
        <w:rPr>
          <w:sz w:val="24"/>
          <w:szCs w:val="24"/>
        </w:rPr>
        <w:t>3.7.1.9. Срок осуществления действий по регистрации документов - 15 минут в течение одного рабочего дня.</w:t>
      </w:r>
    </w:p>
    <w:p w14:paraId="702DF1AF" w14:textId="77777777" w:rsidR="00BA2C44" w:rsidRPr="00BD3235" w:rsidRDefault="00BA2C44" w:rsidP="00BD3235">
      <w:pPr>
        <w:ind w:right="-1" w:firstLine="709"/>
        <w:jc w:val="both"/>
        <w:rPr>
          <w:sz w:val="24"/>
          <w:szCs w:val="24"/>
        </w:rPr>
      </w:pPr>
      <w:r w:rsidRPr="00BD3235">
        <w:rPr>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2D9DBCF6" w14:textId="3F7A64F9" w:rsidR="00BA2C44" w:rsidRPr="00BD3235" w:rsidRDefault="00BA2C44" w:rsidP="00BD3235">
      <w:pPr>
        <w:ind w:right="-1" w:firstLine="709"/>
        <w:jc w:val="both"/>
        <w:rPr>
          <w:sz w:val="24"/>
          <w:szCs w:val="24"/>
        </w:rPr>
      </w:pPr>
      <w:r w:rsidRPr="00BD3235">
        <w:rPr>
          <w:sz w:val="24"/>
          <w:szCs w:val="24"/>
        </w:rPr>
        <w:lastRenderedPageBreak/>
        <w:t xml:space="preserve">3.7.1.10. Критерий принятия решения о регистрации документов – поступление заявления об исправлении опечаток или ошибок и </w:t>
      </w:r>
      <w:r w:rsidR="00AE6091" w:rsidRPr="00BD3235">
        <w:rPr>
          <w:sz w:val="24"/>
          <w:szCs w:val="24"/>
        </w:rPr>
        <w:t>прилагаемых документов</w:t>
      </w:r>
      <w:r w:rsidRPr="00BD3235">
        <w:rPr>
          <w:sz w:val="24"/>
          <w:szCs w:val="24"/>
        </w:rPr>
        <w:t xml:space="preserve"> надлежащего качества в полном объеме.</w:t>
      </w:r>
    </w:p>
    <w:p w14:paraId="176702E9" w14:textId="77777777" w:rsidR="00BA2C44" w:rsidRPr="00BD3235" w:rsidRDefault="00BA2C44" w:rsidP="00BD3235">
      <w:pPr>
        <w:ind w:right="-1" w:firstLine="709"/>
        <w:jc w:val="both"/>
        <w:rPr>
          <w:sz w:val="24"/>
          <w:szCs w:val="24"/>
        </w:rPr>
      </w:pPr>
      <w:r w:rsidRPr="00BD3235">
        <w:rPr>
          <w:sz w:val="24"/>
          <w:szCs w:val="24"/>
        </w:rPr>
        <w:t>3.7.1.11.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14:paraId="65E75A71" w14:textId="77777777" w:rsidR="00BA2C44" w:rsidRPr="00BD3235" w:rsidRDefault="00BA2C44" w:rsidP="00BD3235">
      <w:pPr>
        <w:ind w:right="-1" w:firstLine="709"/>
        <w:jc w:val="both"/>
        <w:rPr>
          <w:sz w:val="24"/>
          <w:szCs w:val="24"/>
        </w:rPr>
      </w:pPr>
      <w:r w:rsidRPr="00BD3235">
        <w:rPr>
          <w:sz w:val="24"/>
          <w:szCs w:val="24"/>
        </w:rPr>
        <w:t>3.7.1.12.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уполномоченного на рассмотрение документов либо отказ в приеме документов.</w:t>
      </w:r>
    </w:p>
    <w:p w14:paraId="77858AEC" w14:textId="06527DAE" w:rsidR="00BA2C44" w:rsidRPr="00BD3235" w:rsidRDefault="00BA2C44" w:rsidP="00BD3235">
      <w:pPr>
        <w:ind w:right="-1" w:firstLine="709"/>
        <w:jc w:val="both"/>
        <w:rPr>
          <w:sz w:val="24"/>
          <w:szCs w:val="24"/>
        </w:rPr>
      </w:pPr>
      <w:r w:rsidRPr="00BD3235">
        <w:rPr>
          <w:sz w:val="24"/>
          <w:szCs w:val="24"/>
        </w:rPr>
        <w:t>3.7.1.</w:t>
      </w:r>
      <w:r w:rsidR="00AE6091" w:rsidRPr="00BD3235">
        <w:rPr>
          <w:sz w:val="24"/>
          <w:szCs w:val="24"/>
        </w:rPr>
        <w:t>13. Фиксация</w:t>
      </w:r>
      <w:r w:rsidRPr="00BD3235">
        <w:rPr>
          <w:sz w:val="24"/>
          <w:szCs w:val="24"/>
        </w:rPr>
        <w:t xml:space="preserve"> результата - занесение информации в систему электронного документооборота или в журнал входящей корреспонденции.</w:t>
      </w:r>
    </w:p>
    <w:p w14:paraId="592F72D3" w14:textId="77777777" w:rsidR="00BA2C44" w:rsidRPr="00BD3235" w:rsidRDefault="00BA2C44" w:rsidP="00BD3235">
      <w:pPr>
        <w:ind w:right="-1" w:firstLine="709"/>
        <w:jc w:val="both"/>
        <w:rPr>
          <w:sz w:val="24"/>
          <w:szCs w:val="24"/>
        </w:rPr>
      </w:pPr>
      <w:r w:rsidRPr="00BD3235">
        <w:rPr>
          <w:sz w:val="24"/>
          <w:szCs w:val="24"/>
        </w:rPr>
        <w:t xml:space="preserve">3.7.2. Рассмотрение заявления об исправлении опечаток или ошибок и прилагаемых документов, в том числе формирование и направление межведомственных запросов. </w:t>
      </w:r>
    </w:p>
    <w:p w14:paraId="0C54E27F" w14:textId="77777777" w:rsidR="00BA2C44" w:rsidRPr="00BD3235" w:rsidRDefault="00BA2C44" w:rsidP="00BD3235">
      <w:pPr>
        <w:ind w:right="-1" w:firstLine="709"/>
        <w:jc w:val="both"/>
        <w:rPr>
          <w:sz w:val="24"/>
          <w:szCs w:val="24"/>
        </w:rPr>
      </w:pPr>
      <w:r w:rsidRPr="00BD3235">
        <w:rPr>
          <w:sz w:val="24"/>
          <w:szCs w:val="24"/>
        </w:rPr>
        <w:t>3.7.2.1. Основанием для начала административного действия "Рассмотрение заявления об исправлении опечаток или ошибок и прилагаемых документов, в том числе формирование и направление межведомственных запросов" является зарегистрированное заявление об исправлении опечаток или ошибок и прилагаемые документы с указанием исполнителя.</w:t>
      </w:r>
    </w:p>
    <w:p w14:paraId="2F81CD72" w14:textId="77777777" w:rsidR="00BA2C44" w:rsidRPr="00BD3235" w:rsidRDefault="00BA2C44" w:rsidP="00BD3235">
      <w:pPr>
        <w:ind w:right="-1" w:firstLine="709"/>
        <w:jc w:val="both"/>
        <w:rPr>
          <w:sz w:val="24"/>
          <w:szCs w:val="24"/>
        </w:rPr>
      </w:pPr>
      <w:r w:rsidRPr="00BD3235">
        <w:rPr>
          <w:sz w:val="24"/>
          <w:szCs w:val="24"/>
        </w:rPr>
        <w:t>3.7.2.2. Специалист, ответственный за рассмотрение заявления об исправлении опечаток или ошибок и прилагаемых документов:</w:t>
      </w:r>
    </w:p>
    <w:p w14:paraId="21B367CE" w14:textId="77777777" w:rsidR="00BA2C44" w:rsidRPr="00BD3235" w:rsidRDefault="00BA2C44" w:rsidP="00BD3235">
      <w:pPr>
        <w:ind w:right="-1" w:firstLine="709"/>
        <w:jc w:val="both"/>
        <w:rPr>
          <w:sz w:val="24"/>
          <w:szCs w:val="24"/>
        </w:rPr>
      </w:pPr>
      <w:r w:rsidRPr="00BD3235">
        <w:rPr>
          <w:sz w:val="24"/>
          <w:szCs w:val="24"/>
        </w:rPr>
        <w:t>а) осуществляет анализ заявления об исправлении опечаток или ошибок и прилагаемых документов;</w:t>
      </w:r>
    </w:p>
    <w:p w14:paraId="7AA2180F" w14:textId="77777777" w:rsidR="00BA2C44" w:rsidRPr="00BD3235" w:rsidRDefault="00BA2C44" w:rsidP="00BD3235">
      <w:pPr>
        <w:ind w:right="-1" w:firstLine="709"/>
        <w:jc w:val="both"/>
        <w:rPr>
          <w:sz w:val="24"/>
          <w:szCs w:val="24"/>
        </w:rPr>
      </w:pPr>
      <w:r w:rsidRPr="00BD3235">
        <w:rPr>
          <w:sz w:val="24"/>
          <w:szCs w:val="24"/>
        </w:rPr>
        <w:t>б) осуществляет поиск документов, на основании которых принималось решение;</w:t>
      </w:r>
    </w:p>
    <w:p w14:paraId="3781E991" w14:textId="77777777" w:rsidR="00BA2C44" w:rsidRPr="00BD3235" w:rsidRDefault="00BA2C44" w:rsidP="00BD3235">
      <w:pPr>
        <w:ind w:right="-1" w:firstLine="709"/>
        <w:jc w:val="both"/>
        <w:rPr>
          <w:sz w:val="24"/>
          <w:szCs w:val="24"/>
        </w:rPr>
      </w:pPr>
      <w:r w:rsidRPr="00BD3235">
        <w:rPr>
          <w:sz w:val="24"/>
          <w:szCs w:val="24"/>
        </w:rPr>
        <w:t>в) в течение одного дня с момента поступления заявления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14:paraId="0DEA2BBB" w14:textId="77777777" w:rsidR="00BA2C44" w:rsidRPr="00BD3235" w:rsidRDefault="00BA2C44" w:rsidP="00BD3235">
      <w:pPr>
        <w:ind w:right="-1" w:firstLine="709"/>
        <w:jc w:val="both"/>
        <w:rPr>
          <w:sz w:val="24"/>
          <w:szCs w:val="24"/>
        </w:rPr>
      </w:pPr>
      <w:r w:rsidRPr="00BD3235">
        <w:rPr>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6B9C666B" w14:textId="77777777" w:rsidR="00BA2C44" w:rsidRPr="00BD3235" w:rsidRDefault="00BA2C44" w:rsidP="00BD3235">
      <w:pPr>
        <w:ind w:right="-1" w:firstLine="709"/>
        <w:jc w:val="both"/>
        <w:rPr>
          <w:sz w:val="24"/>
          <w:szCs w:val="24"/>
        </w:rPr>
      </w:pPr>
      <w:r w:rsidRPr="00BD3235">
        <w:rPr>
          <w:sz w:val="24"/>
          <w:szCs w:val="24"/>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специалиста, уполномоченного на рассмотрение заявления об исправлении опечаток или ошибок и прилагаемых документов. </w:t>
      </w:r>
    </w:p>
    <w:p w14:paraId="6A120DA1" w14:textId="77777777" w:rsidR="00BA2C44" w:rsidRPr="00BD3235" w:rsidRDefault="00BA2C44" w:rsidP="00BD3235">
      <w:pPr>
        <w:ind w:right="-1" w:firstLine="709"/>
        <w:jc w:val="both"/>
        <w:rPr>
          <w:sz w:val="24"/>
          <w:szCs w:val="24"/>
        </w:rPr>
      </w:pPr>
      <w:r w:rsidRPr="00BD3235">
        <w:rPr>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начальником территориального отдела Управления развития территорий администрации Лукояновского муниципального округа Нижегородской области</w:t>
      </w:r>
    </w:p>
    <w:p w14:paraId="51A1D5F2" w14:textId="77777777" w:rsidR="00BA2C44" w:rsidRPr="00BD3235" w:rsidRDefault="00BA2C44" w:rsidP="00BD3235">
      <w:pPr>
        <w:ind w:right="-1" w:firstLine="709"/>
        <w:jc w:val="both"/>
        <w:rPr>
          <w:sz w:val="24"/>
          <w:szCs w:val="24"/>
        </w:rPr>
      </w:pPr>
      <w:r w:rsidRPr="00BD3235">
        <w:rPr>
          <w:sz w:val="24"/>
          <w:szCs w:val="24"/>
        </w:rPr>
        <w:t>Запросы и ответы на межведомственные запросы приобщаются к материалам дела.</w:t>
      </w:r>
    </w:p>
    <w:p w14:paraId="48997370" w14:textId="77777777" w:rsidR="00BA2C44" w:rsidRPr="00BD3235" w:rsidRDefault="00BA2C44" w:rsidP="00BD3235">
      <w:pPr>
        <w:ind w:right="-1" w:firstLine="709"/>
        <w:jc w:val="both"/>
        <w:rPr>
          <w:sz w:val="24"/>
          <w:szCs w:val="24"/>
        </w:rPr>
      </w:pPr>
      <w:r w:rsidRPr="00BD3235">
        <w:rPr>
          <w:sz w:val="24"/>
          <w:szCs w:val="24"/>
        </w:rPr>
        <w:t>г) сличает представленные заявителем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14:paraId="41EE7750" w14:textId="77777777" w:rsidR="00BA2C44" w:rsidRPr="00BD3235" w:rsidRDefault="00BA2C44" w:rsidP="00BD3235">
      <w:pPr>
        <w:ind w:right="-1" w:firstLine="709"/>
        <w:jc w:val="both"/>
        <w:rPr>
          <w:sz w:val="24"/>
          <w:szCs w:val="24"/>
        </w:rPr>
      </w:pPr>
      <w:r w:rsidRPr="00BD3235">
        <w:rPr>
          <w:sz w:val="24"/>
          <w:szCs w:val="24"/>
        </w:rPr>
        <w:t xml:space="preserve">д) в случае, если при выявлении в прилагаемых документах заявителем и в решении о присвоении или аннулировании адресов, </w:t>
      </w:r>
      <w:r w:rsidRPr="00BD3235">
        <w:rPr>
          <w:bCs/>
          <w:sz w:val="24"/>
          <w:szCs w:val="24"/>
        </w:rPr>
        <w:t>решении об отказе в присвоении или аннулировании адресов</w:t>
      </w:r>
      <w:r w:rsidRPr="00BD3235">
        <w:rPr>
          <w:sz w:val="24"/>
          <w:szCs w:val="24"/>
        </w:rPr>
        <w:t xml:space="preserve"> была допущена опечатка или ошибка, подготавливает проект решения о присвоении или аннулировании адресов, </w:t>
      </w:r>
      <w:r w:rsidRPr="00BD3235">
        <w:rPr>
          <w:bCs/>
          <w:sz w:val="24"/>
          <w:szCs w:val="24"/>
        </w:rPr>
        <w:t xml:space="preserve">решении об отказе в присвоении или аннулировании адресов в новой редакции и </w:t>
      </w:r>
      <w:r w:rsidRPr="00BD3235">
        <w:rPr>
          <w:sz w:val="24"/>
          <w:szCs w:val="24"/>
        </w:rPr>
        <w:t>уведомление об исправлении о печаток или ошибок согласно приложению 6 к настоящему Регламенту, согласовывает их в установленном порядке и передает на подпись уполномоченному должностному лицу;</w:t>
      </w:r>
    </w:p>
    <w:p w14:paraId="746419EA" w14:textId="77777777" w:rsidR="00BA2C44" w:rsidRPr="00BD3235" w:rsidRDefault="00BA2C44" w:rsidP="00BD3235">
      <w:pPr>
        <w:ind w:right="-1" w:firstLine="709"/>
        <w:jc w:val="both"/>
        <w:rPr>
          <w:sz w:val="24"/>
          <w:szCs w:val="24"/>
        </w:rPr>
      </w:pPr>
      <w:r w:rsidRPr="00BD3235">
        <w:rPr>
          <w:sz w:val="24"/>
          <w:szCs w:val="24"/>
        </w:rPr>
        <w:t xml:space="preserve">е) в случае если в прилагаемых документах заявителем отсутствуют расхождения с данными, указанными в решении о присвоении или аннулировании адресов, </w:t>
      </w:r>
      <w:r w:rsidRPr="00BD3235">
        <w:rPr>
          <w:bCs/>
          <w:sz w:val="24"/>
          <w:szCs w:val="24"/>
        </w:rPr>
        <w:t xml:space="preserve">решении об отказе в присвоении или аннулировании адресов </w:t>
      </w:r>
      <w:r w:rsidRPr="00BD3235">
        <w:rPr>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и передает его на подпись уполномоченному должностному лицу.</w:t>
      </w:r>
    </w:p>
    <w:p w14:paraId="3F432EC1" w14:textId="77777777" w:rsidR="00BA2C44" w:rsidRPr="00BD3235" w:rsidRDefault="00BA2C44" w:rsidP="00BD3235">
      <w:pPr>
        <w:ind w:right="-1" w:firstLine="709"/>
        <w:jc w:val="both"/>
        <w:rPr>
          <w:sz w:val="24"/>
          <w:szCs w:val="24"/>
        </w:rPr>
      </w:pPr>
      <w:r w:rsidRPr="00BD3235">
        <w:rPr>
          <w:sz w:val="24"/>
          <w:szCs w:val="24"/>
        </w:rPr>
        <w:lastRenderedPageBreak/>
        <w:t xml:space="preserve">Глава администрации Лукояновского муниципального округа Нижегородской области подписывает решение о присвоении или аннулировании адресов, </w:t>
      </w:r>
      <w:r w:rsidRPr="00BD3235">
        <w:rPr>
          <w:bCs/>
          <w:sz w:val="24"/>
          <w:szCs w:val="24"/>
        </w:rPr>
        <w:t xml:space="preserve">решении об отказе в присвоении или аннулировании адресов в новой редакции, </w:t>
      </w:r>
      <w:r w:rsidRPr="00BD3235">
        <w:rPr>
          <w:sz w:val="24"/>
          <w:szCs w:val="24"/>
        </w:rPr>
        <w:t xml:space="preserve">уведомление об исправление опечаток или ошибок либо уведомление об отсутствии выявленных опечаток или ошибок и передает его на регистрацию. </w:t>
      </w:r>
    </w:p>
    <w:p w14:paraId="0F6568A0" w14:textId="77777777" w:rsidR="00BA2C44" w:rsidRPr="00BD3235" w:rsidRDefault="00BA2C44" w:rsidP="00BD3235">
      <w:pPr>
        <w:ind w:right="-1" w:firstLine="709"/>
        <w:jc w:val="both"/>
        <w:rPr>
          <w:sz w:val="24"/>
          <w:szCs w:val="24"/>
        </w:rPr>
      </w:pPr>
      <w:r w:rsidRPr="00BD3235">
        <w:rPr>
          <w:sz w:val="24"/>
          <w:szCs w:val="24"/>
        </w:rPr>
        <w:t xml:space="preserve">3.7.2.3. Специалист,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 </w:t>
      </w:r>
      <w:r w:rsidRPr="00BD3235">
        <w:rPr>
          <w:bCs/>
          <w:sz w:val="24"/>
          <w:szCs w:val="24"/>
        </w:rPr>
        <w:t xml:space="preserve">решения об отказе в присвоении или аннулировании адресов в новой редакции, </w:t>
      </w:r>
      <w:r w:rsidRPr="00BD3235">
        <w:rPr>
          <w:sz w:val="24"/>
          <w:szCs w:val="24"/>
        </w:rPr>
        <w:t xml:space="preserve">уведомления об исправление ошибок или опечаток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14:paraId="406B72AE" w14:textId="3FDC2CE9" w:rsidR="00BA2C44" w:rsidRPr="00BD3235" w:rsidRDefault="00BA2C44" w:rsidP="00BD3235">
      <w:pPr>
        <w:ind w:right="-1" w:firstLine="709"/>
        <w:jc w:val="both"/>
        <w:rPr>
          <w:sz w:val="24"/>
          <w:szCs w:val="24"/>
        </w:rPr>
      </w:pPr>
      <w:r w:rsidRPr="00BD3235">
        <w:rPr>
          <w:sz w:val="24"/>
          <w:szCs w:val="24"/>
        </w:rPr>
        <w:t xml:space="preserve">3.7.2.4. В </w:t>
      </w:r>
      <w:r w:rsidR="00AE6091" w:rsidRPr="00BD3235">
        <w:rPr>
          <w:sz w:val="24"/>
          <w:szCs w:val="24"/>
        </w:rPr>
        <w:t>случае принятия</w:t>
      </w:r>
      <w:r w:rsidRPr="00BD3235">
        <w:rPr>
          <w:sz w:val="24"/>
          <w:szCs w:val="24"/>
        </w:rPr>
        <w:t xml:space="preserve"> решения об исправлении опечаток или ошибок, специалист, ответственный </w:t>
      </w:r>
      <w:r w:rsidR="00AE6091" w:rsidRPr="00BD3235">
        <w:rPr>
          <w:sz w:val="24"/>
          <w:szCs w:val="24"/>
        </w:rPr>
        <w:t>за размещение</w:t>
      </w:r>
      <w:r w:rsidRPr="00BD3235">
        <w:rPr>
          <w:sz w:val="24"/>
          <w:szCs w:val="24"/>
        </w:rPr>
        <w:t xml:space="preserve"> сведений в ФИАС, </w:t>
      </w:r>
      <w:r w:rsidR="00AE6091" w:rsidRPr="00BD3235">
        <w:rPr>
          <w:sz w:val="24"/>
          <w:szCs w:val="24"/>
        </w:rPr>
        <w:t>осуществляет внесение</w:t>
      </w:r>
      <w:r w:rsidRPr="00BD3235">
        <w:rPr>
          <w:sz w:val="24"/>
          <w:szCs w:val="24"/>
        </w:rPr>
        <w:t xml:space="preserve"> соответствующих сведений об адресе объекта адресации в государственный адресный реестр.</w:t>
      </w:r>
    </w:p>
    <w:p w14:paraId="751B4BA8" w14:textId="77777777" w:rsidR="00BA2C44" w:rsidRPr="00BD3235" w:rsidRDefault="00BA2C44" w:rsidP="00BD3235">
      <w:pPr>
        <w:ind w:right="-1" w:firstLine="709"/>
        <w:jc w:val="both"/>
        <w:rPr>
          <w:sz w:val="24"/>
          <w:szCs w:val="24"/>
        </w:rPr>
      </w:pPr>
      <w:r w:rsidRPr="00BD3235">
        <w:rPr>
          <w:sz w:val="24"/>
          <w:szCs w:val="24"/>
        </w:rPr>
        <w:t>3.7.2.5. Срок осуществления действий – 4 рабочих дня.</w:t>
      </w:r>
    </w:p>
    <w:p w14:paraId="3332730E" w14:textId="77777777" w:rsidR="00BA2C44" w:rsidRPr="00BD3235" w:rsidRDefault="00BA2C44" w:rsidP="00BD3235">
      <w:pPr>
        <w:ind w:right="-1" w:firstLine="709"/>
        <w:jc w:val="both"/>
        <w:rPr>
          <w:bCs/>
          <w:sz w:val="24"/>
          <w:szCs w:val="24"/>
        </w:rPr>
      </w:pPr>
      <w:r w:rsidRPr="00BD3235">
        <w:rPr>
          <w:bCs/>
          <w:sz w:val="24"/>
          <w:szCs w:val="24"/>
        </w:rPr>
        <w:t>3.7.2.6. Критерием принятия решения об исправлении опечаток или ошибок является наличие допущенных опечаток или ошибок.</w:t>
      </w:r>
    </w:p>
    <w:p w14:paraId="31749FDA" w14:textId="64E2558D" w:rsidR="00BA2C44" w:rsidRPr="00BD3235" w:rsidRDefault="00BA2C44" w:rsidP="00BD3235">
      <w:pPr>
        <w:ind w:right="-1" w:firstLine="709"/>
        <w:jc w:val="both"/>
        <w:rPr>
          <w:bCs/>
          <w:sz w:val="24"/>
          <w:szCs w:val="24"/>
        </w:rPr>
      </w:pPr>
      <w:r w:rsidRPr="00BD3235">
        <w:rPr>
          <w:bCs/>
          <w:sz w:val="24"/>
          <w:szCs w:val="24"/>
        </w:rPr>
        <w:t xml:space="preserve">3.7.2.7. Критерием принятия решения об отказе в исправлении опечаток или ошибок </w:t>
      </w:r>
      <w:r w:rsidR="00AE6091" w:rsidRPr="00BD3235">
        <w:rPr>
          <w:bCs/>
          <w:sz w:val="24"/>
          <w:szCs w:val="24"/>
        </w:rPr>
        <w:t>является отсутствие</w:t>
      </w:r>
      <w:r w:rsidRPr="00BD3235">
        <w:rPr>
          <w:bCs/>
          <w:sz w:val="24"/>
          <w:szCs w:val="24"/>
        </w:rPr>
        <w:t xml:space="preserve"> выявленных опечаток или ошибок либо отсутствие документов, подтверждающих наличие ошибок или опечаток.</w:t>
      </w:r>
    </w:p>
    <w:p w14:paraId="622537C6" w14:textId="65D37A13" w:rsidR="00BA2C44" w:rsidRPr="00BD3235" w:rsidRDefault="00BA2C44" w:rsidP="00BD3235">
      <w:pPr>
        <w:ind w:right="-1" w:firstLine="709"/>
        <w:jc w:val="both"/>
        <w:rPr>
          <w:bCs/>
          <w:sz w:val="24"/>
          <w:szCs w:val="24"/>
        </w:rPr>
      </w:pPr>
      <w:r w:rsidRPr="00BD3235">
        <w:rPr>
          <w:bCs/>
          <w:sz w:val="24"/>
          <w:szCs w:val="24"/>
        </w:rPr>
        <w:t xml:space="preserve">3.7.2.8. Результатом административного </w:t>
      </w:r>
      <w:r w:rsidR="00AE6091" w:rsidRPr="00BD3235">
        <w:rPr>
          <w:bCs/>
          <w:sz w:val="24"/>
          <w:szCs w:val="24"/>
        </w:rPr>
        <w:t>действия являются</w:t>
      </w:r>
      <w:r w:rsidRPr="00BD3235">
        <w:rPr>
          <w:bCs/>
          <w:sz w:val="24"/>
          <w:szCs w:val="24"/>
        </w:rPr>
        <w:t xml:space="preserve"> </w:t>
      </w:r>
      <w:r w:rsidRPr="00BD3235">
        <w:rPr>
          <w:sz w:val="24"/>
          <w:szCs w:val="24"/>
        </w:rPr>
        <w:t xml:space="preserve">решение о присвоении или аннулировании адресов, </w:t>
      </w:r>
      <w:r w:rsidRPr="00BD3235">
        <w:rPr>
          <w:bCs/>
          <w:sz w:val="24"/>
          <w:szCs w:val="24"/>
        </w:rPr>
        <w:t xml:space="preserve">решение об отказе в присвоении или аннулировании адресов в новой редакции, </w:t>
      </w:r>
      <w:r w:rsidRPr="00BD3235">
        <w:rPr>
          <w:sz w:val="24"/>
          <w:szCs w:val="24"/>
        </w:rPr>
        <w:t xml:space="preserve">уведомление об исправление </w:t>
      </w:r>
      <w:r w:rsidR="00AE6091" w:rsidRPr="00BD3235">
        <w:rPr>
          <w:sz w:val="24"/>
          <w:szCs w:val="24"/>
        </w:rPr>
        <w:t>опечаток или</w:t>
      </w:r>
      <w:r w:rsidRPr="00BD3235">
        <w:rPr>
          <w:sz w:val="24"/>
          <w:szCs w:val="24"/>
        </w:rPr>
        <w:t xml:space="preserve"> </w:t>
      </w:r>
      <w:proofErr w:type="gramStart"/>
      <w:r w:rsidRPr="00BD3235">
        <w:rPr>
          <w:sz w:val="24"/>
          <w:szCs w:val="24"/>
        </w:rPr>
        <w:t>ошибок</w:t>
      </w:r>
      <w:proofErr w:type="gramEnd"/>
      <w:r w:rsidRPr="00BD3235">
        <w:rPr>
          <w:sz w:val="24"/>
          <w:szCs w:val="24"/>
        </w:rPr>
        <w:t xml:space="preserve"> или уведомление об отказе в исправлении опечаток или ошибок, внесение соответствующих сведений об адресе объекта адресации в государственный адресный реестр</w:t>
      </w:r>
      <w:r w:rsidRPr="00BD3235">
        <w:rPr>
          <w:bCs/>
          <w:sz w:val="24"/>
          <w:szCs w:val="24"/>
        </w:rPr>
        <w:t>.</w:t>
      </w:r>
    </w:p>
    <w:p w14:paraId="48D98F01" w14:textId="77777777" w:rsidR="00BA2C44" w:rsidRPr="00BD3235" w:rsidRDefault="00BA2C44" w:rsidP="00BD3235">
      <w:pPr>
        <w:ind w:right="-1" w:firstLine="709"/>
        <w:jc w:val="both"/>
        <w:rPr>
          <w:bCs/>
          <w:sz w:val="24"/>
          <w:szCs w:val="24"/>
        </w:rPr>
      </w:pPr>
      <w:r w:rsidRPr="00BD3235">
        <w:rPr>
          <w:bCs/>
          <w:sz w:val="24"/>
          <w:szCs w:val="24"/>
        </w:rPr>
        <w:t>3.7.2.9. Фиксация результата – в системе электронного документооборота или в журнале регистрации.</w:t>
      </w:r>
    </w:p>
    <w:p w14:paraId="5D4FFEAA" w14:textId="77777777" w:rsidR="00BA2C44" w:rsidRPr="00BD3235" w:rsidRDefault="00BA2C44" w:rsidP="00BD3235">
      <w:pPr>
        <w:ind w:right="-1" w:firstLine="709"/>
        <w:jc w:val="both"/>
        <w:rPr>
          <w:sz w:val="24"/>
          <w:szCs w:val="24"/>
        </w:rPr>
      </w:pPr>
      <w:r w:rsidRPr="00BD3235">
        <w:rPr>
          <w:sz w:val="24"/>
          <w:szCs w:val="24"/>
        </w:rPr>
        <w:t>3.7.3. Выдача документа.</w:t>
      </w:r>
    </w:p>
    <w:p w14:paraId="60E9AFC6" w14:textId="77777777" w:rsidR="00BA2C44" w:rsidRPr="00BD3235" w:rsidRDefault="00BA2C44" w:rsidP="00BD3235">
      <w:pPr>
        <w:ind w:right="-1" w:firstLine="709"/>
        <w:jc w:val="both"/>
        <w:rPr>
          <w:sz w:val="24"/>
          <w:szCs w:val="24"/>
        </w:rPr>
      </w:pPr>
      <w:r w:rsidRPr="00BD3235">
        <w:rPr>
          <w:sz w:val="24"/>
          <w:szCs w:val="24"/>
        </w:rPr>
        <w:t xml:space="preserve">3.7.3.1. Основанием для начала административного действия "Выдача документа" является оформленные решение о присвоении или аннулировании адресов, </w:t>
      </w:r>
      <w:r w:rsidRPr="00BD3235">
        <w:rPr>
          <w:bCs/>
          <w:sz w:val="24"/>
          <w:szCs w:val="24"/>
        </w:rPr>
        <w:t xml:space="preserve">решение об отказе в присвоении или аннулировании адресов в новой редакции, </w:t>
      </w:r>
      <w:r w:rsidRPr="00BD3235">
        <w:rPr>
          <w:sz w:val="24"/>
          <w:szCs w:val="24"/>
        </w:rPr>
        <w:t xml:space="preserve">уведомление об исправление опечаток или </w:t>
      </w:r>
      <w:proofErr w:type="gramStart"/>
      <w:r w:rsidRPr="00BD3235">
        <w:rPr>
          <w:sz w:val="24"/>
          <w:szCs w:val="24"/>
        </w:rPr>
        <w:t>ошибок</w:t>
      </w:r>
      <w:proofErr w:type="gramEnd"/>
      <w:r w:rsidRPr="00BD3235">
        <w:rPr>
          <w:sz w:val="24"/>
          <w:szCs w:val="24"/>
        </w:rPr>
        <w:t xml:space="preserve"> или уведомление об отказе в исправлении опечаток или ошибок. </w:t>
      </w:r>
    </w:p>
    <w:p w14:paraId="00092DFA" w14:textId="61B2D8AC" w:rsidR="00BA2C44" w:rsidRPr="00BD3235" w:rsidRDefault="00BA2C44" w:rsidP="00BD3235">
      <w:pPr>
        <w:ind w:right="-1" w:firstLine="709"/>
        <w:jc w:val="both"/>
        <w:rPr>
          <w:sz w:val="24"/>
          <w:szCs w:val="24"/>
        </w:rPr>
      </w:pPr>
      <w:r w:rsidRPr="00BD3235">
        <w:rPr>
          <w:sz w:val="24"/>
          <w:szCs w:val="24"/>
        </w:rPr>
        <w:t xml:space="preserve">3.7.3.2. Специалист территориального отдела Управления развития территорий администрации Лукояновского муниципального округа Нижегородской области в течение одного рабочего дня после </w:t>
      </w:r>
      <w:r w:rsidR="00AE6091" w:rsidRPr="00BD3235">
        <w:rPr>
          <w:sz w:val="24"/>
          <w:szCs w:val="24"/>
        </w:rPr>
        <w:t>подписания и</w:t>
      </w:r>
      <w:r w:rsidRPr="00BD3235">
        <w:rPr>
          <w:sz w:val="24"/>
          <w:szCs w:val="24"/>
        </w:rPr>
        <w:t xml:space="preserve"> регистрации результата, указанного в пунктах 2.5.3, 2.5.4 настоящего Регламента, информирует заявителя о принятом решении.</w:t>
      </w:r>
    </w:p>
    <w:p w14:paraId="7B358AA3" w14:textId="1D1ADEED" w:rsidR="00BA2C44" w:rsidRPr="00BD3235" w:rsidRDefault="00BA2C44" w:rsidP="00BD3235">
      <w:pPr>
        <w:ind w:right="-1" w:firstLine="709"/>
        <w:jc w:val="both"/>
        <w:rPr>
          <w:sz w:val="24"/>
          <w:szCs w:val="24"/>
        </w:rPr>
      </w:pPr>
      <w:r w:rsidRPr="00BD3235">
        <w:rPr>
          <w:sz w:val="24"/>
          <w:szCs w:val="24"/>
        </w:rPr>
        <w:t xml:space="preserve">При этом по желанию заявителя </w:t>
      </w:r>
      <w:r w:rsidR="00AE6091" w:rsidRPr="00BD3235">
        <w:rPr>
          <w:sz w:val="24"/>
          <w:szCs w:val="24"/>
        </w:rPr>
        <w:t>информирование может</w:t>
      </w:r>
      <w:r w:rsidRPr="00BD3235">
        <w:rPr>
          <w:sz w:val="24"/>
          <w:szCs w:val="24"/>
        </w:rPr>
        <w:t xml:space="preserve">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0147F9C" w14:textId="77777777" w:rsidR="00BA2C44" w:rsidRPr="00BD3235" w:rsidRDefault="00BA2C44" w:rsidP="00BD3235">
      <w:pPr>
        <w:ind w:right="-1" w:firstLine="709"/>
        <w:jc w:val="both"/>
        <w:rPr>
          <w:sz w:val="24"/>
          <w:szCs w:val="24"/>
        </w:rPr>
      </w:pPr>
      <w:r w:rsidRPr="00BD3235">
        <w:rPr>
          <w:sz w:val="24"/>
          <w:szCs w:val="24"/>
        </w:rPr>
        <w:t>3.7.3.3. 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в ОГБУ НО "УМФЦ" Лукояновского муниципального округа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решения о присвоении или аннулировании</w:t>
      </w:r>
      <w:r w:rsidRPr="00BD3235">
        <w:rPr>
          <w:bCs/>
          <w:sz w:val="24"/>
          <w:szCs w:val="24"/>
        </w:rPr>
        <w:t xml:space="preserve"> в новой редакции, </w:t>
      </w:r>
      <w:r w:rsidRPr="00BD3235">
        <w:rPr>
          <w:sz w:val="24"/>
          <w:szCs w:val="24"/>
        </w:rPr>
        <w:t>уведомления об исправлении опечаток или ошибок или уведомления об отказе в исправлении опечаток или ошибок.</w:t>
      </w:r>
    </w:p>
    <w:p w14:paraId="3D70569E" w14:textId="77777777" w:rsidR="00BA2C44" w:rsidRPr="00BD3235" w:rsidRDefault="00BA2C44" w:rsidP="00BD3235">
      <w:pPr>
        <w:ind w:right="-1" w:firstLine="709"/>
        <w:jc w:val="both"/>
        <w:rPr>
          <w:sz w:val="24"/>
          <w:szCs w:val="24"/>
        </w:rPr>
      </w:pPr>
      <w:r w:rsidRPr="00BD3235">
        <w:rPr>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2.5.3, 2.5.4 настоящего Регламента.</w:t>
      </w:r>
    </w:p>
    <w:p w14:paraId="19B7C82A" w14:textId="77777777" w:rsidR="00BA2C44" w:rsidRPr="00BD3235" w:rsidRDefault="00BA2C44" w:rsidP="00BD3235">
      <w:pPr>
        <w:ind w:right="-1" w:firstLine="709"/>
        <w:jc w:val="both"/>
        <w:rPr>
          <w:sz w:val="24"/>
          <w:szCs w:val="24"/>
        </w:rPr>
      </w:pPr>
      <w:r w:rsidRPr="00BD3235">
        <w:rPr>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w:t>
      </w:r>
      <w:r w:rsidRPr="00BD3235">
        <w:rPr>
          <w:sz w:val="24"/>
          <w:szCs w:val="24"/>
        </w:rPr>
        <w:lastRenderedPageBreak/>
        <w:t xml:space="preserve">личность, а представитель заявителя – дополнительно документ, подтверждающий полномочия представителя заявителя. </w:t>
      </w:r>
    </w:p>
    <w:p w14:paraId="3A86A1CA" w14:textId="7983B765" w:rsidR="00BA2C44" w:rsidRPr="00BD3235" w:rsidRDefault="00BA2C44" w:rsidP="00BD3235">
      <w:pPr>
        <w:ind w:right="-1" w:firstLine="709"/>
        <w:jc w:val="both"/>
        <w:rPr>
          <w:sz w:val="24"/>
          <w:szCs w:val="24"/>
        </w:rPr>
      </w:pPr>
      <w:r w:rsidRPr="00BD3235">
        <w:rPr>
          <w:sz w:val="24"/>
          <w:szCs w:val="24"/>
        </w:rPr>
        <w:t xml:space="preserve">При получении результата предоставления муниципальной услуги лично, заявитель или представитель </w:t>
      </w:r>
      <w:r w:rsidR="00AE6091" w:rsidRPr="00BD3235">
        <w:rPr>
          <w:sz w:val="24"/>
          <w:szCs w:val="24"/>
        </w:rPr>
        <w:t>заявителя ставит</w:t>
      </w:r>
      <w:r w:rsidRPr="00BD3235">
        <w:rPr>
          <w:sz w:val="24"/>
          <w:szCs w:val="24"/>
        </w:rPr>
        <w:t xml:space="preserve"> подпись в журнале исходящей корреспонденции или на расписке о приеме документов. </w:t>
      </w:r>
    </w:p>
    <w:p w14:paraId="59F99481" w14:textId="77777777" w:rsidR="00BA2C44" w:rsidRPr="00BD3235" w:rsidRDefault="00BA2C44" w:rsidP="00BD3235">
      <w:pPr>
        <w:ind w:right="-1" w:firstLine="709"/>
        <w:jc w:val="both"/>
        <w:rPr>
          <w:sz w:val="24"/>
          <w:szCs w:val="24"/>
        </w:rPr>
      </w:pPr>
      <w:r w:rsidRPr="00BD3235">
        <w:rPr>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14:paraId="56C2F5B3" w14:textId="77777777" w:rsidR="00BA2C44" w:rsidRPr="00BD3235" w:rsidRDefault="00BA2C44" w:rsidP="00BD3235">
      <w:pPr>
        <w:ind w:right="-1" w:firstLine="709"/>
        <w:jc w:val="both"/>
        <w:rPr>
          <w:sz w:val="24"/>
          <w:szCs w:val="24"/>
        </w:rPr>
      </w:pPr>
      <w:r w:rsidRPr="00BD3235">
        <w:rPr>
          <w:sz w:val="24"/>
          <w:szCs w:val="24"/>
        </w:rPr>
        <w:t>3.7.3.4.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14:paraId="1058AFE5" w14:textId="77777777" w:rsidR="00BA2C44" w:rsidRPr="00BD3235" w:rsidRDefault="00BA2C44" w:rsidP="00BD3235">
      <w:pPr>
        <w:ind w:right="-1" w:firstLine="709"/>
        <w:jc w:val="both"/>
        <w:rPr>
          <w:sz w:val="24"/>
          <w:szCs w:val="24"/>
        </w:rPr>
      </w:pPr>
      <w:r w:rsidRPr="00BD3235">
        <w:rPr>
          <w:sz w:val="24"/>
          <w:szCs w:val="24"/>
        </w:rPr>
        <w:t>3.7.3.5. Результатом являются выданные (направленные) решение о присвоении или аннулировании адресов</w:t>
      </w:r>
      <w:r w:rsidRPr="00BD3235">
        <w:rPr>
          <w:bCs/>
          <w:sz w:val="24"/>
          <w:szCs w:val="24"/>
        </w:rPr>
        <w:t xml:space="preserve"> в новой редакции</w:t>
      </w:r>
      <w:r w:rsidRPr="00BD3235">
        <w:rPr>
          <w:sz w:val="24"/>
          <w:szCs w:val="24"/>
        </w:rPr>
        <w:t xml:space="preserve">, уведомление об исправлении опечаток или </w:t>
      </w:r>
      <w:proofErr w:type="gramStart"/>
      <w:r w:rsidRPr="00BD3235">
        <w:rPr>
          <w:sz w:val="24"/>
          <w:szCs w:val="24"/>
        </w:rPr>
        <w:t>ошибок</w:t>
      </w:r>
      <w:proofErr w:type="gramEnd"/>
      <w:r w:rsidRPr="00BD3235">
        <w:rPr>
          <w:sz w:val="24"/>
          <w:szCs w:val="24"/>
        </w:rPr>
        <w:t xml:space="preserve"> или уведомление об отказе в исправлении опечаток или ошибок.</w:t>
      </w:r>
    </w:p>
    <w:p w14:paraId="35608BD4" w14:textId="3A967775" w:rsidR="00BA2C44" w:rsidRPr="00BD3235" w:rsidRDefault="00BA2C44" w:rsidP="00BD3235">
      <w:pPr>
        <w:ind w:right="-1" w:firstLine="709"/>
        <w:jc w:val="both"/>
        <w:rPr>
          <w:sz w:val="24"/>
          <w:szCs w:val="24"/>
        </w:rPr>
      </w:pPr>
      <w:r w:rsidRPr="00BD3235">
        <w:rPr>
          <w:sz w:val="24"/>
          <w:szCs w:val="24"/>
        </w:rPr>
        <w:t xml:space="preserve">3.7.3.6. Фиксация факта </w:t>
      </w:r>
      <w:r w:rsidR="00AE6091" w:rsidRPr="00BD3235">
        <w:rPr>
          <w:sz w:val="24"/>
          <w:szCs w:val="24"/>
        </w:rPr>
        <w:t>отправки результата</w:t>
      </w:r>
      <w:r w:rsidRPr="00BD3235">
        <w:rPr>
          <w:sz w:val="24"/>
          <w:szCs w:val="24"/>
        </w:rPr>
        <w:t xml:space="preserve"> предоставления муниципальной </w:t>
      </w:r>
      <w:r w:rsidR="00AE6091" w:rsidRPr="00BD3235">
        <w:rPr>
          <w:sz w:val="24"/>
          <w:szCs w:val="24"/>
        </w:rPr>
        <w:t>услуги -</w:t>
      </w:r>
      <w:r w:rsidRPr="00BD3235">
        <w:rPr>
          <w:sz w:val="24"/>
          <w:szCs w:val="24"/>
        </w:rPr>
        <w:t xml:space="preserve"> отметка в системе электронного документооборота или в журнале регистрации.</w:t>
      </w:r>
    </w:p>
    <w:p w14:paraId="53E1213A" w14:textId="4ED1B31C" w:rsidR="00BA2C44" w:rsidRPr="00BD3235" w:rsidRDefault="00BA2C44" w:rsidP="00BD3235">
      <w:pPr>
        <w:ind w:right="-1" w:firstLine="709"/>
        <w:jc w:val="both"/>
        <w:rPr>
          <w:sz w:val="24"/>
          <w:szCs w:val="24"/>
        </w:rPr>
      </w:pPr>
      <w:r w:rsidRPr="00BD3235">
        <w:rPr>
          <w:sz w:val="24"/>
          <w:szCs w:val="24"/>
        </w:rPr>
        <w:t xml:space="preserve">3.7.3.7. </w:t>
      </w:r>
      <w:r w:rsidR="00AE6091" w:rsidRPr="00BD3235">
        <w:rPr>
          <w:sz w:val="24"/>
          <w:szCs w:val="24"/>
        </w:rPr>
        <w:t>Фиксация выдачи</w:t>
      </w:r>
      <w:r w:rsidRPr="00BD3235">
        <w:rPr>
          <w:sz w:val="24"/>
          <w:szCs w:val="24"/>
        </w:rPr>
        <w:t xml:space="preserve"> результата предоставления муниципальной услуги лично - в системе электронного документооборота и в расписке о приеме документов.</w:t>
      </w:r>
    </w:p>
    <w:p w14:paraId="7EC48668" w14:textId="77777777" w:rsidR="00BA2C44" w:rsidRPr="00BD3235" w:rsidRDefault="00BA2C44" w:rsidP="00BD3235">
      <w:pPr>
        <w:ind w:right="-1" w:firstLine="709"/>
        <w:jc w:val="both"/>
        <w:rPr>
          <w:sz w:val="24"/>
          <w:szCs w:val="24"/>
        </w:rPr>
      </w:pPr>
      <w:r w:rsidRPr="00BD3235">
        <w:rPr>
          <w:sz w:val="24"/>
          <w:szCs w:val="24"/>
        </w:rPr>
        <w:t xml:space="preserve">3.7.3.8. Срок направления результата – один рабочий день с момента оформления решения о присвоении или аннулировании адресов, </w:t>
      </w:r>
      <w:r w:rsidRPr="00BD3235">
        <w:rPr>
          <w:bCs/>
          <w:sz w:val="24"/>
          <w:szCs w:val="24"/>
        </w:rPr>
        <w:t xml:space="preserve">решении об отказе в присвоении или аннулировании адресов в новой редакции, </w:t>
      </w:r>
      <w:r w:rsidRPr="00BD3235">
        <w:rPr>
          <w:sz w:val="24"/>
          <w:szCs w:val="24"/>
        </w:rPr>
        <w:t xml:space="preserve">уведомления об исправлении опечаток или </w:t>
      </w:r>
      <w:proofErr w:type="gramStart"/>
      <w:r w:rsidRPr="00BD3235">
        <w:rPr>
          <w:sz w:val="24"/>
          <w:szCs w:val="24"/>
        </w:rPr>
        <w:t>ошибок</w:t>
      </w:r>
      <w:proofErr w:type="gramEnd"/>
      <w:r w:rsidRPr="00BD3235">
        <w:rPr>
          <w:sz w:val="24"/>
          <w:szCs w:val="24"/>
        </w:rPr>
        <w:t xml:space="preserve"> или уведомления об отказе исправлении опечаток или ошибок.</w:t>
      </w:r>
    </w:p>
    <w:p w14:paraId="546549E7" w14:textId="5CAEABA6" w:rsidR="00BA2C44" w:rsidRPr="00BD3235" w:rsidRDefault="00BA2C44" w:rsidP="00BD3235">
      <w:pPr>
        <w:ind w:right="-1" w:firstLine="709"/>
        <w:jc w:val="both"/>
        <w:rPr>
          <w:sz w:val="24"/>
          <w:szCs w:val="24"/>
        </w:rPr>
      </w:pPr>
      <w:r w:rsidRPr="00BD3235">
        <w:rPr>
          <w:sz w:val="24"/>
          <w:szCs w:val="24"/>
        </w:rPr>
        <w:t xml:space="preserve">3.7.3.9. При наличии технической возможности, если заявление об исправлении опечаток или ошибок и прилагаемые документы </w:t>
      </w:r>
      <w:r w:rsidR="00AE6091" w:rsidRPr="00BD3235">
        <w:rPr>
          <w:sz w:val="24"/>
          <w:szCs w:val="24"/>
        </w:rPr>
        <w:t>были представлены</w:t>
      </w:r>
      <w:r w:rsidRPr="00BD3235">
        <w:rPr>
          <w:sz w:val="24"/>
          <w:szCs w:val="24"/>
        </w:rPr>
        <w:t xml:space="preserve"> лично </w:t>
      </w:r>
      <w:r w:rsidR="00AE6091" w:rsidRPr="00BD3235">
        <w:rPr>
          <w:sz w:val="24"/>
          <w:szCs w:val="24"/>
        </w:rPr>
        <w:t>и направлены</w:t>
      </w:r>
      <w:r w:rsidRPr="00BD3235">
        <w:rPr>
          <w:sz w:val="24"/>
          <w:szCs w:val="24"/>
        </w:rPr>
        <w:t xml:space="preserve"> специалистом Администрации на Единый портал государственных и муниципальных услуг (функций), </w:t>
      </w:r>
      <w:r w:rsidR="00AE6091" w:rsidRPr="00BD3235">
        <w:rPr>
          <w:sz w:val="24"/>
          <w:szCs w:val="24"/>
        </w:rPr>
        <w:t>то результат</w:t>
      </w:r>
      <w:r w:rsidRPr="00BD3235">
        <w:rPr>
          <w:sz w:val="24"/>
          <w:szCs w:val="24"/>
        </w:rPr>
        <w:t xml:space="preserve"> </w:t>
      </w:r>
      <w:r w:rsidR="00AE6091" w:rsidRPr="00BD3235">
        <w:rPr>
          <w:sz w:val="24"/>
          <w:szCs w:val="24"/>
        </w:rPr>
        <w:t>услуги направляется</w:t>
      </w:r>
      <w:r w:rsidRPr="00BD3235">
        <w:rPr>
          <w:sz w:val="24"/>
          <w:szCs w:val="24"/>
        </w:rPr>
        <w:t xml:space="preserve">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 </w:t>
      </w:r>
    </w:p>
    <w:p w14:paraId="4CD10227" w14:textId="77777777" w:rsidR="00BA2C44" w:rsidRPr="00BD3235" w:rsidRDefault="00BA2C44" w:rsidP="00BD3235">
      <w:pPr>
        <w:ind w:right="-1" w:firstLine="709"/>
        <w:jc w:val="both"/>
        <w:rPr>
          <w:bCs/>
          <w:sz w:val="24"/>
          <w:szCs w:val="24"/>
        </w:rPr>
      </w:pPr>
      <w:r w:rsidRPr="00BD3235">
        <w:rPr>
          <w:sz w:val="24"/>
          <w:szCs w:val="24"/>
        </w:rPr>
        <w:t xml:space="preserve">3.8. Принятие решения о выдаче </w:t>
      </w:r>
      <w:r w:rsidRPr="00BD3235">
        <w:rPr>
          <w:bCs/>
          <w:sz w:val="24"/>
          <w:szCs w:val="24"/>
        </w:rPr>
        <w:t>копии решения о присвоении или аннулировании адресов, решении об отказе в присвоении или аннулировании адресов либо отказа в выдаче копии решения о присвоении или аннулировании адресов, решении об отказе в присвоении или аннулировании адресов.</w:t>
      </w:r>
    </w:p>
    <w:p w14:paraId="094C66D7" w14:textId="77777777" w:rsidR="00BA2C44" w:rsidRPr="00BD3235" w:rsidRDefault="00BA2C44" w:rsidP="00BD3235">
      <w:pPr>
        <w:ind w:right="-1" w:firstLine="709"/>
        <w:jc w:val="both"/>
        <w:rPr>
          <w:sz w:val="24"/>
          <w:szCs w:val="24"/>
        </w:rPr>
      </w:pPr>
      <w:r w:rsidRPr="00BD3235">
        <w:rPr>
          <w:sz w:val="24"/>
          <w:szCs w:val="24"/>
        </w:rPr>
        <w:t>3.8.1. Прием заявления о выдаче копии и прилагаемых документов.</w:t>
      </w:r>
    </w:p>
    <w:p w14:paraId="53120352" w14:textId="77777777" w:rsidR="00BA2C44" w:rsidRPr="00BD3235" w:rsidRDefault="00BA2C44" w:rsidP="00BD3235">
      <w:pPr>
        <w:ind w:right="-1" w:firstLine="709"/>
        <w:jc w:val="both"/>
        <w:rPr>
          <w:sz w:val="24"/>
          <w:szCs w:val="24"/>
        </w:rPr>
      </w:pPr>
      <w:r w:rsidRPr="00BD3235">
        <w:rPr>
          <w:sz w:val="24"/>
          <w:szCs w:val="24"/>
        </w:rPr>
        <w:t>3.8.1.1. Основанием для начала административного действия "Прием заявления о выдаче копии и прилагаемых документов" является поступившее заявление о выдаче копии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ОГБУ НО "УМФЦ" Лукояновского муниципального округа, а также личное обращение в Администрацию.</w:t>
      </w:r>
    </w:p>
    <w:p w14:paraId="751649FC" w14:textId="77777777" w:rsidR="00BA2C44" w:rsidRPr="00BD3235" w:rsidRDefault="00BA2C44" w:rsidP="00BD3235">
      <w:pPr>
        <w:ind w:right="-1" w:firstLine="709"/>
        <w:jc w:val="both"/>
        <w:rPr>
          <w:sz w:val="24"/>
          <w:szCs w:val="24"/>
        </w:rPr>
      </w:pPr>
      <w:r w:rsidRPr="00BD3235">
        <w:rPr>
          <w:sz w:val="24"/>
          <w:szCs w:val="24"/>
        </w:rPr>
        <w:t>Днем обращения за предоставлением муниципальной услуги считается день приема (регистрации) Администрацией заявления о выдаче копии.</w:t>
      </w:r>
    </w:p>
    <w:p w14:paraId="732149A5" w14:textId="63300ACC" w:rsidR="00BA2C44" w:rsidRPr="00BD3235" w:rsidRDefault="00BA2C44" w:rsidP="00BD3235">
      <w:pPr>
        <w:ind w:right="-1" w:firstLine="709"/>
        <w:jc w:val="both"/>
        <w:rPr>
          <w:sz w:val="24"/>
          <w:szCs w:val="24"/>
        </w:rPr>
      </w:pPr>
      <w:r w:rsidRPr="00BD3235">
        <w:rPr>
          <w:sz w:val="24"/>
          <w:szCs w:val="24"/>
        </w:rPr>
        <w:t xml:space="preserve">3.8.1.2. Прием и регистрация заявления о выдаче копии осуществляется специалистом </w:t>
      </w:r>
      <w:bookmarkStart w:id="14" w:name="_Hlk129873412"/>
      <w:r w:rsidRPr="00BD3235">
        <w:rPr>
          <w:sz w:val="24"/>
          <w:szCs w:val="24"/>
        </w:rPr>
        <w:t xml:space="preserve">территориального отдела Управления развития территорий администрации Лукояновского муниципального округа Нижегородской </w:t>
      </w:r>
      <w:bookmarkEnd w:id="14"/>
      <w:r w:rsidR="00AE6091" w:rsidRPr="00BD3235">
        <w:rPr>
          <w:sz w:val="24"/>
          <w:szCs w:val="24"/>
        </w:rPr>
        <w:t>области.</w:t>
      </w:r>
    </w:p>
    <w:p w14:paraId="5F133DF1" w14:textId="77777777" w:rsidR="00BA2C44" w:rsidRPr="00BD3235" w:rsidRDefault="00BA2C44" w:rsidP="00BD3235">
      <w:pPr>
        <w:ind w:right="-1" w:firstLine="709"/>
        <w:jc w:val="both"/>
        <w:rPr>
          <w:sz w:val="24"/>
          <w:szCs w:val="24"/>
        </w:rPr>
      </w:pPr>
      <w:r w:rsidRPr="00BD3235">
        <w:rPr>
          <w:sz w:val="24"/>
          <w:szCs w:val="24"/>
        </w:rPr>
        <w:t>3.8.1.3. При направлении документов посредством почтовых отправлений, специалист территориального отдела Управления развития территорий администрации Лукояновского муниципального округа Нижегородской области вскрывает конверт и осуществляет регистрацию заявления о выдаче копии, если отсутствуют основания для отказа в приеме документов, указанные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14:paraId="003C4243" w14:textId="77777777" w:rsidR="00BA2C44" w:rsidRPr="00BD3235" w:rsidRDefault="00BA2C44" w:rsidP="00BD3235">
      <w:pPr>
        <w:ind w:right="-1" w:firstLine="709"/>
        <w:jc w:val="both"/>
        <w:rPr>
          <w:sz w:val="24"/>
          <w:szCs w:val="24"/>
        </w:rPr>
      </w:pPr>
      <w:r w:rsidRPr="00BD3235">
        <w:rPr>
          <w:sz w:val="24"/>
          <w:szCs w:val="24"/>
        </w:rPr>
        <w:lastRenderedPageBreak/>
        <w:t xml:space="preserve">3.8.1.4.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22C6B38C" w14:textId="3BDB9EF7" w:rsidR="00BA2C44" w:rsidRPr="00BD3235" w:rsidRDefault="00BA2C44" w:rsidP="00BD3235">
      <w:pPr>
        <w:ind w:right="-1" w:firstLine="709"/>
        <w:jc w:val="both"/>
        <w:rPr>
          <w:sz w:val="24"/>
          <w:szCs w:val="24"/>
        </w:rPr>
      </w:pPr>
      <w:r w:rsidRPr="00BD3235">
        <w:rPr>
          <w:sz w:val="24"/>
          <w:szCs w:val="24"/>
        </w:rPr>
        <w:t xml:space="preserve">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при личном обращении предлагает с согласия заявителя устранить выявленные недостатки в заявлении о выдаче копии </w:t>
      </w:r>
      <w:r w:rsidR="00AE6091" w:rsidRPr="00BD3235">
        <w:rPr>
          <w:sz w:val="24"/>
          <w:szCs w:val="24"/>
        </w:rPr>
        <w:t>непосредственно на</w:t>
      </w:r>
      <w:r w:rsidRPr="00BD3235">
        <w:rPr>
          <w:sz w:val="24"/>
          <w:szCs w:val="24"/>
        </w:rPr>
        <w:t xml:space="preserve"> личном приеме.</w:t>
      </w:r>
    </w:p>
    <w:p w14:paraId="3BE2C5F9" w14:textId="77777777" w:rsidR="00BA2C44" w:rsidRPr="00BD3235" w:rsidRDefault="00BA2C44" w:rsidP="00BD3235">
      <w:pPr>
        <w:ind w:right="-1" w:firstLine="709"/>
        <w:jc w:val="both"/>
        <w:rPr>
          <w:sz w:val="24"/>
          <w:szCs w:val="24"/>
        </w:rPr>
      </w:pPr>
      <w:r w:rsidRPr="00BD3235">
        <w:rPr>
          <w:sz w:val="24"/>
          <w:szCs w:val="24"/>
        </w:rPr>
        <w:t>3.8.1.5. При обращении письменно в Администрацию, в том числе на личном приеме, ответственный специалист территориального отдела Управления развития территорий администрации Лукояновского муниципального округа Нижегородской области:</w:t>
      </w:r>
    </w:p>
    <w:p w14:paraId="05D1A798" w14:textId="66909BD1" w:rsidR="00BA2C44" w:rsidRPr="00BD3235" w:rsidRDefault="00BA2C44" w:rsidP="00BD3235">
      <w:pPr>
        <w:ind w:right="-1" w:firstLine="709"/>
        <w:jc w:val="both"/>
        <w:rPr>
          <w:sz w:val="24"/>
          <w:szCs w:val="24"/>
        </w:rPr>
      </w:pPr>
      <w:r w:rsidRPr="00BD3235">
        <w:rPr>
          <w:sz w:val="24"/>
          <w:szCs w:val="24"/>
        </w:rPr>
        <w:t xml:space="preserve">а) устанавливает личность </w:t>
      </w:r>
      <w:r w:rsidR="00AE6091" w:rsidRPr="00BD3235">
        <w:rPr>
          <w:sz w:val="24"/>
          <w:szCs w:val="24"/>
        </w:rPr>
        <w:t>заявителя либо</w:t>
      </w:r>
      <w:r w:rsidRPr="00BD3235">
        <w:rPr>
          <w:sz w:val="24"/>
          <w:szCs w:val="24"/>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5717264B" w14:textId="77777777" w:rsidR="00BA2C44" w:rsidRPr="00BD3235" w:rsidRDefault="00BA2C44" w:rsidP="00BD3235">
      <w:pPr>
        <w:ind w:right="-1" w:firstLine="709"/>
        <w:jc w:val="both"/>
        <w:rPr>
          <w:sz w:val="24"/>
          <w:szCs w:val="24"/>
        </w:rPr>
      </w:pPr>
      <w:r w:rsidRPr="00BD3235">
        <w:rPr>
          <w:sz w:val="24"/>
          <w:szCs w:val="24"/>
        </w:rPr>
        <w:t>б) информирует при личном приеме заявителя о порядке и сроках предоставления муниципальной услуги;</w:t>
      </w:r>
    </w:p>
    <w:p w14:paraId="2E24EE4D" w14:textId="77777777" w:rsidR="00BA2C44" w:rsidRPr="00BD3235" w:rsidRDefault="00BA2C44" w:rsidP="00BD3235">
      <w:pPr>
        <w:ind w:right="-1" w:firstLine="709"/>
        <w:jc w:val="both"/>
        <w:rPr>
          <w:sz w:val="24"/>
          <w:szCs w:val="24"/>
        </w:rPr>
      </w:pPr>
      <w:r w:rsidRPr="00BD3235">
        <w:rPr>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14:paraId="59D6DEC1" w14:textId="77777777" w:rsidR="00BA2C44" w:rsidRPr="00BD3235" w:rsidRDefault="00BA2C44" w:rsidP="00BD3235">
      <w:pPr>
        <w:ind w:right="-1" w:firstLine="709"/>
        <w:jc w:val="both"/>
        <w:rPr>
          <w:sz w:val="24"/>
          <w:szCs w:val="24"/>
        </w:rPr>
      </w:pPr>
      <w:r w:rsidRPr="00BD3235">
        <w:rPr>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232C89B3" w14:textId="77BE80CD" w:rsidR="00BA2C44" w:rsidRPr="00BD3235" w:rsidRDefault="00BA2C44" w:rsidP="00BD3235">
      <w:pPr>
        <w:ind w:right="-1" w:firstLine="709"/>
        <w:jc w:val="both"/>
        <w:rPr>
          <w:sz w:val="24"/>
          <w:szCs w:val="24"/>
        </w:rPr>
      </w:pPr>
      <w:r w:rsidRPr="00BD3235">
        <w:rPr>
          <w:sz w:val="24"/>
          <w:szCs w:val="24"/>
        </w:rPr>
        <w:t xml:space="preserve"> д) проставляет штамп Администрации с указанием фамилии, инициалов и должности специалиста, даты приема и затем регистрирует заявление о выдаче </w:t>
      </w:r>
      <w:r w:rsidR="00AE6091" w:rsidRPr="00BD3235">
        <w:rPr>
          <w:sz w:val="24"/>
          <w:szCs w:val="24"/>
        </w:rPr>
        <w:t>копии и</w:t>
      </w:r>
      <w:r w:rsidRPr="00BD3235">
        <w:rPr>
          <w:sz w:val="24"/>
          <w:szCs w:val="24"/>
        </w:rPr>
        <w:t xml:space="preserve">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7EAB6DF7" w14:textId="77777777" w:rsidR="00BA2C44" w:rsidRPr="00BD3235" w:rsidRDefault="00BA2C44" w:rsidP="00BD3235">
      <w:pPr>
        <w:ind w:right="-1" w:firstLine="709"/>
        <w:jc w:val="both"/>
        <w:rPr>
          <w:sz w:val="24"/>
          <w:szCs w:val="24"/>
        </w:rPr>
      </w:pPr>
      <w:r w:rsidRPr="00BD3235">
        <w:rPr>
          <w:sz w:val="24"/>
          <w:szCs w:val="24"/>
        </w:rPr>
        <w:t xml:space="preserve">3.8.1.6. При приеме заявления о выдаче копии, направленного по почте, заявителю направляется расписка о приеме заявления о выдаче копии почтовым отправлением с уведомлением о вручении. </w:t>
      </w:r>
    </w:p>
    <w:p w14:paraId="11A6AA0C" w14:textId="77777777" w:rsidR="00BA2C44" w:rsidRPr="00BD3235" w:rsidRDefault="00BA2C44" w:rsidP="00BD3235">
      <w:pPr>
        <w:ind w:right="-1" w:firstLine="709"/>
        <w:jc w:val="both"/>
        <w:rPr>
          <w:sz w:val="24"/>
          <w:szCs w:val="24"/>
        </w:rPr>
      </w:pPr>
      <w:r w:rsidRPr="00BD3235">
        <w:rPr>
          <w:sz w:val="24"/>
          <w:szCs w:val="24"/>
        </w:rPr>
        <w:t xml:space="preserve">При приеме заявления о выдаче копии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копии. </w:t>
      </w:r>
    </w:p>
    <w:p w14:paraId="41D65804" w14:textId="77777777" w:rsidR="00BA2C44" w:rsidRPr="00BD3235" w:rsidRDefault="00BA2C44" w:rsidP="00BD3235">
      <w:pPr>
        <w:ind w:right="-1" w:firstLine="709"/>
        <w:jc w:val="both"/>
        <w:rPr>
          <w:sz w:val="24"/>
          <w:szCs w:val="24"/>
        </w:rPr>
      </w:pPr>
      <w:r w:rsidRPr="00BD3235">
        <w:rPr>
          <w:sz w:val="24"/>
          <w:szCs w:val="24"/>
        </w:rPr>
        <w:t xml:space="preserve">3.8.1.7. В случае, если в предоставленном (направленном) заявлении о выдаче копии имеются основания для отказа в приеме документов, указанных в пункте 2.14 настоящего Регламента, то специалист, осуществляющий прием и регистрацию документов, не осуществляет регистрацию заявления о выдаче копии, а подготавливает письмо об отказе в приеме документов. </w:t>
      </w:r>
    </w:p>
    <w:p w14:paraId="56FB5A22" w14:textId="77777777" w:rsidR="00BA2C44" w:rsidRPr="00BD3235" w:rsidRDefault="00BA2C44" w:rsidP="00BD3235">
      <w:pPr>
        <w:ind w:right="-1" w:firstLine="709"/>
        <w:jc w:val="both"/>
        <w:rPr>
          <w:sz w:val="24"/>
          <w:szCs w:val="24"/>
        </w:rPr>
      </w:pPr>
      <w:r w:rsidRPr="00BD3235">
        <w:rPr>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специалиста, осуществляющего прием и регистрацию документов.</w:t>
      </w:r>
    </w:p>
    <w:p w14:paraId="03BDAB8A" w14:textId="77777777" w:rsidR="00BA2C44" w:rsidRPr="00BD3235" w:rsidRDefault="00BA2C44" w:rsidP="00BD3235">
      <w:pPr>
        <w:ind w:right="-1" w:firstLine="709"/>
        <w:jc w:val="both"/>
        <w:rPr>
          <w:sz w:val="24"/>
          <w:szCs w:val="24"/>
        </w:rPr>
      </w:pPr>
      <w:r w:rsidRPr="00BD3235">
        <w:rPr>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1E6A70CD" w14:textId="77777777" w:rsidR="00BA2C44" w:rsidRPr="00BD3235" w:rsidRDefault="00BA2C44" w:rsidP="00BD3235">
      <w:pPr>
        <w:ind w:right="-1" w:firstLine="709"/>
        <w:jc w:val="both"/>
        <w:rPr>
          <w:sz w:val="24"/>
          <w:szCs w:val="24"/>
        </w:rPr>
      </w:pPr>
      <w:r w:rsidRPr="00BD3235">
        <w:rPr>
          <w:sz w:val="24"/>
          <w:szCs w:val="24"/>
        </w:rPr>
        <w:t xml:space="preserve">Отказ в приеме документов не препятствует повторному обращению за услугой при устранении выявленных нарушений. </w:t>
      </w:r>
    </w:p>
    <w:p w14:paraId="74762DA1" w14:textId="765624D9" w:rsidR="00BA2C44" w:rsidRPr="00BD3235" w:rsidRDefault="00BA2C44" w:rsidP="00BD3235">
      <w:pPr>
        <w:ind w:right="-1" w:firstLine="709"/>
        <w:jc w:val="both"/>
        <w:rPr>
          <w:sz w:val="24"/>
          <w:szCs w:val="24"/>
        </w:rPr>
      </w:pPr>
      <w:r w:rsidRPr="00BD3235">
        <w:rPr>
          <w:sz w:val="24"/>
          <w:szCs w:val="24"/>
        </w:rPr>
        <w:t xml:space="preserve">3.8.1.8. В случае регистрации документов, этот же день они </w:t>
      </w:r>
      <w:r w:rsidR="00AE6091" w:rsidRPr="00BD3235">
        <w:rPr>
          <w:sz w:val="24"/>
          <w:szCs w:val="24"/>
        </w:rPr>
        <w:t>передаются начальнику</w:t>
      </w:r>
      <w:r w:rsidRPr="00BD3235">
        <w:rPr>
          <w:sz w:val="24"/>
          <w:szCs w:val="24"/>
        </w:rPr>
        <w:t xml:space="preserve"> территориального отдела Управления развития территорий администрации Лукояновского муниципального округа Нижегородской области. Начальник территориального отдела Управления развития территорий администрации Лукояновского муниципального округа </w:t>
      </w:r>
      <w:r w:rsidRPr="00BD3235">
        <w:rPr>
          <w:sz w:val="24"/>
          <w:szCs w:val="24"/>
        </w:rPr>
        <w:lastRenderedPageBreak/>
        <w:t xml:space="preserve">Нижегородской области в течение одного дня со дня регистрации документов определяет специалиста, ответственного за </w:t>
      </w:r>
      <w:r w:rsidR="00AE6091" w:rsidRPr="00BD3235">
        <w:rPr>
          <w:sz w:val="24"/>
          <w:szCs w:val="24"/>
        </w:rPr>
        <w:t>рассмотрение заявления</w:t>
      </w:r>
      <w:r w:rsidRPr="00BD3235">
        <w:rPr>
          <w:sz w:val="24"/>
          <w:szCs w:val="24"/>
        </w:rPr>
        <w:t xml:space="preserve"> о выдаче </w:t>
      </w:r>
      <w:proofErr w:type="gramStart"/>
      <w:r w:rsidRPr="00BD3235">
        <w:rPr>
          <w:sz w:val="24"/>
          <w:szCs w:val="24"/>
        </w:rPr>
        <w:t>копии  и</w:t>
      </w:r>
      <w:proofErr w:type="gramEnd"/>
      <w:r w:rsidRPr="00BD3235">
        <w:rPr>
          <w:sz w:val="24"/>
          <w:szCs w:val="24"/>
        </w:rPr>
        <w:t xml:space="preserve"> прилагаемых к нему документов.</w:t>
      </w:r>
    </w:p>
    <w:p w14:paraId="74C16C6D" w14:textId="77777777" w:rsidR="00BA2C44" w:rsidRPr="00BD3235" w:rsidRDefault="00BA2C44" w:rsidP="00BD3235">
      <w:pPr>
        <w:ind w:right="-1" w:firstLine="709"/>
        <w:jc w:val="both"/>
        <w:rPr>
          <w:sz w:val="24"/>
          <w:szCs w:val="24"/>
        </w:rPr>
      </w:pPr>
      <w:r w:rsidRPr="00BD3235">
        <w:rPr>
          <w:sz w:val="24"/>
          <w:szCs w:val="24"/>
        </w:rPr>
        <w:t>3.8.1.9. Срок осуществления действий по регистрации документов - 15 минут в течение одного рабочего дня.</w:t>
      </w:r>
    </w:p>
    <w:p w14:paraId="3B698404" w14:textId="77777777" w:rsidR="00BA2C44" w:rsidRPr="00BD3235" w:rsidRDefault="00BA2C44" w:rsidP="00BD3235">
      <w:pPr>
        <w:ind w:right="-1" w:firstLine="709"/>
        <w:jc w:val="both"/>
        <w:rPr>
          <w:sz w:val="24"/>
          <w:szCs w:val="24"/>
        </w:rPr>
      </w:pPr>
      <w:r w:rsidRPr="00BD3235">
        <w:rPr>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14:paraId="59FA4F04" w14:textId="1A6661C6" w:rsidR="00BA2C44" w:rsidRPr="00BD3235" w:rsidRDefault="00BA2C44" w:rsidP="00BD3235">
      <w:pPr>
        <w:ind w:right="-1" w:firstLine="709"/>
        <w:jc w:val="both"/>
        <w:rPr>
          <w:sz w:val="24"/>
          <w:szCs w:val="24"/>
        </w:rPr>
      </w:pPr>
      <w:r w:rsidRPr="00BD3235">
        <w:rPr>
          <w:sz w:val="24"/>
          <w:szCs w:val="24"/>
        </w:rPr>
        <w:t xml:space="preserve">3.8.1.10. Критерий принятия решения о регистрации </w:t>
      </w:r>
      <w:r w:rsidR="00AE6091" w:rsidRPr="00BD3235">
        <w:rPr>
          <w:sz w:val="24"/>
          <w:szCs w:val="24"/>
        </w:rPr>
        <w:t>документов –</w:t>
      </w:r>
      <w:r w:rsidRPr="00BD3235">
        <w:rPr>
          <w:sz w:val="24"/>
          <w:szCs w:val="24"/>
        </w:rPr>
        <w:t xml:space="preserve"> поступление заявления о выдаче копии и прилагаемых документов надлежащего качества в полном объеме.</w:t>
      </w:r>
    </w:p>
    <w:p w14:paraId="72B623D1" w14:textId="77777777" w:rsidR="00BA2C44" w:rsidRPr="00BD3235" w:rsidRDefault="00BA2C44" w:rsidP="00BD3235">
      <w:pPr>
        <w:ind w:right="-1" w:firstLine="709"/>
        <w:jc w:val="both"/>
        <w:rPr>
          <w:sz w:val="24"/>
          <w:szCs w:val="24"/>
        </w:rPr>
      </w:pPr>
      <w:r w:rsidRPr="00BD3235">
        <w:rPr>
          <w:sz w:val="24"/>
          <w:szCs w:val="24"/>
        </w:rPr>
        <w:t>3.8.1.11.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14:paraId="5089012F" w14:textId="77777777" w:rsidR="00BA2C44" w:rsidRPr="00BD3235" w:rsidRDefault="00BA2C44" w:rsidP="00BD3235">
      <w:pPr>
        <w:ind w:right="-1" w:firstLine="709"/>
        <w:jc w:val="both"/>
        <w:rPr>
          <w:sz w:val="24"/>
          <w:szCs w:val="24"/>
        </w:rPr>
      </w:pPr>
      <w:r w:rsidRPr="00BD3235">
        <w:rPr>
          <w:sz w:val="24"/>
          <w:szCs w:val="24"/>
        </w:rPr>
        <w:t>3.8.1.12. Результатом административного действия является прием и регистрации заявления с назначением специалиста, ответственного за рассмотрение заявления о выдаче копии и прилагаемых к нему документов, либо отказ в приеме документов.</w:t>
      </w:r>
    </w:p>
    <w:p w14:paraId="32FF5672" w14:textId="77777777" w:rsidR="00BA2C44" w:rsidRPr="00BD3235" w:rsidRDefault="00BA2C44" w:rsidP="00BD3235">
      <w:pPr>
        <w:ind w:right="-1" w:firstLine="709"/>
        <w:jc w:val="both"/>
        <w:rPr>
          <w:sz w:val="24"/>
          <w:szCs w:val="24"/>
        </w:rPr>
      </w:pPr>
      <w:r w:rsidRPr="00BD3235">
        <w:rPr>
          <w:sz w:val="24"/>
          <w:szCs w:val="24"/>
        </w:rPr>
        <w:t>3.8.1.13. Фиксация результата - занесение информации в систему электронного документооборота или в журнал входящей корреспонденции.</w:t>
      </w:r>
    </w:p>
    <w:p w14:paraId="08A41C40" w14:textId="76E701EB" w:rsidR="00BA2C44" w:rsidRPr="00BD3235" w:rsidRDefault="00BA2C44" w:rsidP="00BD3235">
      <w:pPr>
        <w:ind w:right="-1" w:firstLine="709"/>
        <w:jc w:val="both"/>
        <w:rPr>
          <w:sz w:val="24"/>
          <w:szCs w:val="24"/>
        </w:rPr>
      </w:pPr>
      <w:r w:rsidRPr="00BD3235">
        <w:rPr>
          <w:sz w:val="24"/>
          <w:szCs w:val="24"/>
        </w:rPr>
        <w:t xml:space="preserve">3.8.2. Рассмотрение заявления о выдаче </w:t>
      </w:r>
      <w:r w:rsidR="00AE6091" w:rsidRPr="00BD3235">
        <w:rPr>
          <w:sz w:val="24"/>
          <w:szCs w:val="24"/>
        </w:rPr>
        <w:t>копии и</w:t>
      </w:r>
      <w:r w:rsidRPr="00BD3235">
        <w:rPr>
          <w:sz w:val="24"/>
          <w:szCs w:val="24"/>
        </w:rPr>
        <w:t xml:space="preserve"> прилагаемых документов.</w:t>
      </w:r>
    </w:p>
    <w:p w14:paraId="1ADC65A5" w14:textId="77777777" w:rsidR="00BA2C44" w:rsidRPr="00BD3235" w:rsidRDefault="00BA2C44" w:rsidP="00BD3235">
      <w:pPr>
        <w:ind w:right="-1" w:firstLine="709"/>
        <w:jc w:val="both"/>
        <w:rPr>
          <w:sz w:val="24"/>
          <w:szCs w:val="24"/>
        </w:rPr>
      </w:pPr>
      <w:r w:rsidRPr="00BD3235">
        <w:rPr>
          <w:sz w:val="24"/>
          <w:szCs w:val="24"/>
        </w:rPr>
        <w:t>3.8.2.1.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указанием исполнителя.</w:t>
      </w:r>
    </w:p>
    <w:p w14:paraId="14342CBB" w14:textId="490A874A" w:rsidR="00BA2C44" w:rsidRPr="00BD3235" w:rsidRDefault="00BA2C44" w:rsidP="00BD3235">
      <w:pPr>
        <w:ind w:right="-1" w:firstLine="709"/>
        <w:jc w:val="both"/>
        <w:rPr>
          <w:sz w:val="24"/>
          <w:szCs w:val="24"/>
        </w:rPr>
      </w:pPr>
      <w:r w:rsidRPr="00BD3235">
        <w:rPr>
          <w:sz w:val="24"/>
          <w:szCs w:val="24"/>
        </w:rPr>
        <w:t xml:space="preserve">3.8.2.2. Специалист, ответственный </w:t>
      </w:r>
      <w:r w:rsidR="00AE6091" w:rsidRPr="00BD3235">
        <w:rPr>
          <w:sz w:val="24"/>
          <w:szCs w:val="24"/>
        </w:rPr>
        <w:t>за рассмотрение</w:t>
      </w:r>
      <w:r w:rsidRPr="00BD3235">
        <w:rPr>
          <w:sz w:val="24"/>
          <w:szCs w:val="24"/>
        </w:rPr>
        <w:t xml:space="preserve"> заявления о выдаче </w:t>
      </w:r>
      <w:proofErr w:type="gramStart"/>
      <w:r w:rsidRPr="00BD3235">
        <w:rPr>
          <w:sz w:val="24"/>
          <w:szCs w:val="24"/>
        </w:rPr>
        <w:t>копии  и</w:t>
      </w:r>
      <w:proofErr w:type="gramEnd"/>
      <w:r w:rsidRPr="00BD3235">
        <w:rPr>
          <w:sz w:val="24"/>
          <w:szCs w:val="24"/>
        </w:rPr>
        <w:t xml:space="preserve"> прилагаемых документов:</w:t>
      </w:r>
    </w:p>
    <w:p w14:paraId="30A4C7D8" w14:textId="77777777" w:rsidR="00BA2C44" w:rsidRPr="00BD3235" w:rsidRDefault="00BA2C44" w:rsidP="00BD3235">
      <w:pPr>
        <w:ind w:right="-1" w:firstLine="709"/>
        <w:jc w:val="both"/>
        <w:rPr>
          <w:sz w:val="24"/>
          <w:szCs w:val="24"/>
        </w:rPr>
      </w:pPr>
      <w:r w:rsidRPr="00BD3235">
        <w:rPr>
          <w:sz w:val="24"/>
          <w:szCs w:val="24"/>
        </w:rPr>
        <w:t xml:space="preserve">а) анализирует заявление о выдаче копии; </w:t>
      </w:r>
    </w:p>
    <w:p w14:paraId="3C936F01" w14:textId="77777777" w:rsidR="00BA2C44" w:rsidRPr="00BD3235" w:rsidRDefault="00BA2C44" w:rsidP="00BD3235">
      <w:pPr>
        <w:ind w:right="-1" w:firstLine="709"/>
        <w:jc w:val="both"/>
        <w:rPr>
          <w:sz w:val="24"/>
          <w:szCs w:val="24"/>
        </w:rPr>
      </w:pPr>
      <w:r w:rsidRPr="00BD3235">
        <w:rPr>
          <w:sz w:val="24"/>
          <w:szCs w:val="24"/>
        </w:rPr>
        <w:t>б) осуществляет поиск решения;</w:t>
      </w:r>
    </w:p>
    <w:p w14:paraId="7F16426A" w14:textId="0589CF7D" w:rsidR="00BA2C44" w:rsidRPr="00BD3235" w:rsidRDefault="00BA2C44" w:rsidP="00BD3235">
      <w:pPr>
        <w:ind w:right="-1" w:firstLine="709"/>
        <w:jc w:val="both"/>
        <w:rPr>
          <w:sz w:val="24"/>
          <w:szCs w:val="24"/>
        </w:rPr>
      </w:pPr>
      <w:r w:rsidRPr="00BD3235">
        <w:rPr>
          <w:sz w:val="24"/>
          <w:szCs w:val="24"/>
        </w:rPr>
        <w:t xml:space="preserve">в) </w:t>
      </w:r>
      <w:r w:rsidR="00AE6091" w:rsidRPr="00BD3235">
        <w:rPr>
          <w:sz w:val="24"/>
          <w:szCs w:val="24"/>
        </w:rPr>
        <w:t>осуществляет копирование</w:t>
      </w:r>
      <w:r w:rsidRPr="00BD3235">
        <w:rPr>
          <w:sz w:val="24"/>
          <w:szCs w:val="24"/>
        </w:rPr>
        <w:t xml:space="preserve"> </w:t>
      </w:r>
      <w:r w:rsidRPr="00BD3235">
        <w:rPr>
          <w:bCs/>
          <w:sz w:val="24"/>
          <w:szCs w:val="24"/>
        </w:rPr>
        <w:t xml:space="preserve">решения о присвоении или аннулировании адресов, решения об отказе в присвоении или аннулировании адресов </w:t>
      </w:r>
      <w:r w:rsidRPr="00BD3235">
        <w:rPr>
          <w:sz w:val="24"/>
          <w:szCs w:val="24"/>
        </w:rPr>
        <w:t xml:space="preserve">из материалов дела, пронумеровывает и прошнуровывает его, передает на подпись начальнику территориального отдела Управления развития территорий администрации Лукояновского муниципального округа Нижегородской </w:t>
      </w:r>
      <w:r w:rsidR="00AE6091" w:rsidRPr="00BD3235">
        <w:rPr>
          <w:sz w:val="24"/>
          <w:szCs w:val="24"/>
        </w:rPr>
        <w:t>области и</w:t>
      </w:r>
      <w:r w:rsidRPr="00BD3235">
        <w:rPr>
          <w:sz w:val="24"/>
          <w:szCs w:val="24"/>
        </w:rPr>
        <w:t xml:space="preserve"> проставляет на каждом листе "КОПИЯ". Дополнительно подготавливает проект сопроводительного письма о направлении копии </w:t>
      </w:r>
      <w:r w:rsidRPr="00BD3235">
        <w:rPr>
          <w:bCs/>
          <w:sz w:val="24"/>
          <w:szCs w:val="24"/>
        </w:rPr>
        <w:t xml:space="preserve">решения о присвоении или аннулировании адресов, решения об отказе в присвоении или аннулировании адресов </w:t>
      </w:r>
      <w:r w:rsidRPr="00BD3235">
        <w:rPr>
          <w:sz w:val="24"/>
          <w:szCs w:val="24"/>
        </w:rPr>
        <w:t xml:space="preserve">и передает на подпись начальнику территориального отдела Управления развития территорий администрации Лукояновского муниципального округа Нижегородской области. </w:t>
      </w:r>
    </w:p>
    <w:p w14:paraId="13FEE089" w14:textId="29D45D8A" w:rsidR="00BA2C44" w:rsidRPr="00BD3235" w:rsidRDefault="00BA2C44" w:rsidP="00BD3235">
      <w:pPr>
        <w:ind w:right="-1" w:firstLine="709"/>
        <w:jc w:val="both"/>
        <w:rPr>
          <w:sz w:val="24"/>
          <w:szCs w:val="24"/>
        </w:rPr>
      </w:pPr>
      <w:r w:rsidRPr="00BD3235">
        <w:rPr>
          <w:sz w:val="24"/>
          <w:szCs w:val="24"/>
        </w:rPr>
        <w:t xml:space="preserve">В случае, если решение о присвоении или аннулировании адресов или решение об отказе в присвоении или аннулировании адресов составлено в форме электронного документа и подписано усиленной квалифицированной электронной подписью уполномоченного должностного лица, то в качестве копии решения о присвоении или аннулировании адресов или решения об отказе в присвоении или аннулировании адресов направляет указанный документ </w:t>
      </w:r>
      <w:r w:rsidR="00AE6091" w:rsidRPr="00BD3235">
        <w:rPr>
          <w:sz w:val="24"/>
          <w:szCs w:val="24"/>
        </w:rPr>
        <w:t>без проставления</w:t>
      </w:r>
      <w:r w:rsidRPr="00BD3235">
        <w:rPr>
          <w:sz w:val="24"/>
          <w:szCs w:val="24"/>
        </w:rPr>
        <w:t xml:space="preserve"> "КОПИЯ";</w:t>
      </w:r>
    </w:p>
    <w:p w14:paraId="33F89D58" w14:textId="74180EE5" w:rsidR="00BA2C44" w:rsidRPr="00BD3235" w:rsidRDefault="00BA2C44" w:rsidP="00BD3235">
      <w:pPr>
        <w:ind w:right="-1" w:firstLine="709"/>
        <w:jc w:val="both"/>
        <w:rPr>
          <w:sz w:val="24"/>
          <w:szCs w:val="24"/>
        </w:rPr>
      </w:pPr>
      <w:r w:rsidRPr="00BD3235">
        <w:rPr>
          <w:sz w:val="24"/>
          <w:szCs w:val="24"/>
        </w:rPr>
        <w:t xml:space="preserve">г) в случае, если решение на объект адресации не найдено, то специалист, уполномоченный на рассмотрение заявления о выдаче копии и прилагаемых к нему документов, подготавливает письмо об отказе в выдаче копии решения о присвоении или аннулировании адресов, </w:t>
      </w:r>
      <w:r w:rsidRPr="00BD3235">
        <w:rPr>
          <w:bCs/>
          <w:sz w:val="24"/>
          <w:szCs w:val="24"/>
        </w:rPr>
        <w:t xml:space="preserve">решения об отказе в присвоении или аннулировании адресов </w:t>
      </w:r>
      <w:r w:rsidRPr="00BD3235">
        <w:rPr>
          <w:sz w:val="24"/>
          <w:szCs w:val="24"/>
        </w:rPr>
        <w:t xml:space="preserve">согласно приложению 8 к настоящему Регламенту. Письмо, подготовленное на бланке Администрации, после согласования в установленном порядке передается на </w:t>
      </w:r>
      <w:r w:rsidR="00AE6091" w:rsidRPr="00BD3235">
        <w:rPr>
          <w:sz w:val="24"/>
          <w:szCs w:val="24"/>
        </w:rPr>
        <w:t>подпись главе</w:t>
      </w:r>
      <w:r w:rsidRPr="00BD3235">
        <w:rPr>
          <w:sz w:val="24"/>
          <w:szCs w:val="24"/>
        </w:rPr>
        <w:t xml:space="preserve"> администрации Лукояновского муниципального округа Нижегородской области. </w:t>
      </w:r>
    </w:p>
    <w:p w14:paraId="63B90DF0" w14:textId="58892DAE" w:rsidR="00BA2C44" w:rsidRPr="00BD3235" w:rsidRDefault="00BA2C44" w:rsidP="00BD3235">
      <w:pPr>
        <w:ind w:right="-1" w:firstLine="709"/>
        <w:jc w:val="both"/>
        <w:rPr>
          <w:sz w:val="24"/>
          <w:szCs w:val="24"/>
        </w:rPr>
      </w:pPr>
      <w:r w:rsidRPr="00BD3235">
        <w:rPr>
          <w:sz w:val="24"/>
          <w:szCs w:val="24"/>
        </w:rPr>
        <w:t xml:space="preserve">3.8.2.3. Глава администрации Лукояновского муниципального округа Нижегородской </w:t>
      </w:r>
      <w:r w:rsidR="00AE6091" w:rsidRPr="00BD3235">
        <w:rPr>
          <w:sz w:val="24"/>
          <w:szCs w:val="24"/>
        </w:rPr>
        <w:t>области подписывает</w:t>
      </w:r>
      <w:r w:rsidRPr="00BD3235">
        <w:rPr>
          <w:sz w:val="24"/>
          <w:szCs w:val="24"/>
        </w:rPr>
        <w:t xml:space="preserve"> проект сопроводительного письма о направлении копии либо проект письма об отказе в выдаче копии </w:t>
      </w:r>
      <w:r w:rsidRPr="00BD3235">
        <w:rPr>
          <w:bCs/>
          <w:sz w:val="24"/>
          <w:szCs w:val="24"/>
        </w:rPr>
        <w:t xml:space="preserve">решения о присвоении или аннулировании адресов, решении об отказе в присвоении или аннулировании адресов </w:t>
      </w:r>
      <w:r w:rsidRPr="00BD3235">
        <w:rPr>
          <w:sz w:val="24"/>
          <w:szCs w:val="24"/>
        </w:rPr>
        <w:t xml:space="preserve">и передает его на регистрацию. Одновременно заверяет копию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 xml:space="preserve">. </w:t>
      </w:r>
    </w:p>
    <w:p w14:paraId="4D588947" w14:textId="77777777" w:rsidR="00BA2C44" w:rsidRPr="00BD3235" w:rsidRDefault="00BA2C44" w:rsidP="00BD3235">
      <w:pPr>
        <w:ind w:right="-1" w:firstLine="709"/>
        <w:jc w:val="both"/>
        <w:rPr>
          <w:sz w:val="24"/>
          <w:szCs w:val="24"/>
        </w:rPr>
      </w:pPr>
      <w:r w:rsidRPr="00BD3235">
        <w:rPr>
          <w:sz w:val="24"/>
          <w:szCs w:val="24"/>
        </w:rPr>
        <w:t xml:space="preserve">3.8.2.4.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w:t>
      </w:r>
      <w:r w:rsidRPr="00BD3235">
        <w:rPr>
          <w:sz w:val="24"/>
          <w:szCs w:val="24"/>
        </w:rPr>
        <w:lastRenderedPageBreak/>
        <w:t xml:space="preserve">направлении копии либо письма об отказе в выдаче копии </w:t>
      </w:r>
      <w:r w:rsidRPr="00BD3235">
        <w:rPr>
          <w:bCs/>
          <w:sz w:val="24"/>
          <w:szCs w:val="24"/>
        </w:rPr>
        <w:t xml:space="preserve">решения о присвоении или аннулировании адресов, решении об отказе в присвоении или аннулировании адресов </w:t>
      </w:r>
      <w:r w:rsidRPr="00BD3235">
        <w:rPr>
          <w:sz w:val="24"/>
          <w:szCs w:val="24"/>
        </w:rPr>
        <w:t xml:space="preserve">путем занесения данных в систему электронного документооборота или в журнал регистрации. </w:t>
      </w:r>
    </w:p>
    <w:p w14:paraId="58974182" w14:textId="293EA6B5" w:rsidR="00BA2C44" w:rsidRPr="00BD3235" w:rsidRDefault="00BA2C44" w:rsidP="00BD3235">
      <w:pPr>
        <w:ind w:right="-1" w:firstLine="709"/>
        <w:jc w:val="both"/>
        <w:rPr>
          <w:sz w:val="24"/>
          <w:szCs w:val="24"/>
        </w:rPr>
      </w:pPr>
      <w:r w:rsidRPr="00BD3235">
        <w:rPr>
          <w:sz w:val="24"/>
          <w:szCs w:val="24"/>
        </w:rPr>
        <w:t xml:space="preserve">3.8.2.5. Срок осуществления </w:t>
      </w:r>
      <w:r w:rsidR="00AE6091" w:rsidRPr="00BD3235">
        <w:rPr>
          <w:sz w:val="24"/>
          <w:szCs w:val="24"/>
        </w:rPr>
        <w:t>действий –</w:t>
      </w:r>
      <w:r w:rsidRPr="00BD3235">
        <w:rPr>
          <w:sz w:val="24"/>
          <w:szCs w:val="24"/>
        </w:rPr>
        <w:t xml:space="preserve"> 2</w:t>
      </w:r>
      <w:r w:rsidR="00AE6091" w:rsidRPr="00BD3235">
        <w:rPr>
          <w:sz w:val="24"/>
          <w:szCs w:val="24"/>
        </w:rPr>
        <w:t xml:space="preserve"> рабочих дня</w:t>
      </w:r>
      <w:r w:rsidRPr="00BD3235">
        <w:rPr>
          <w:sz w:val="24"/>
          <w:szCs w:val="24"/>
        </w:rPr>
        <w:t>.</w:t>
      </w:r>
    </w:p>
    <w:p w14:paraId="3DB8F477" w14:textId="77777777" w:rsidR="00BA2C44" w:rsidRPr="00BD3235" w:rsidRDefault="00BA2C44" w:rsidP="00BD3235">
      <w:pPr>
        <w:ind w:right="-1" w:firstLine="709"/>
        <w:jc w:val="both"/>
        <w:rPr>
          <w:sz w:val="24"/>
          <w:szCs w:val="24"/>
        </w:rPr>
      </w:pPr>
      <w:r w:rsidRPr="00BD3235">
        <w:rPr>
          <w:sz w:val="24"/>
          <w:szCs w:val="24"/>
        </w:rPr>
        <w:t xml:space="preserve">3.8.2.6. Критерий принятия решения о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 xml:space="preserve">– наличие подписанного </w:t>
      </w:r>
      <w:r w:rsidRPr="00BD3235">
        <w:rPr>
          <w:bCs/>
          <w:sz w:val="24"/>
          <w:szCs w:val="24"/>
        </w:rPr>
        <w:t>решения о присвоении или аннулировании адресов</w:t>
      </w:r>
      <w:r w:rsidRPr="00BD3235">
        <w:rPr>
          <w:sz w:val="24"/>
          <w:szCs w:val="24"/>
        </w:rPr>
        <w:t>.</w:t>
      </w:r>
    </w:p>
    <w:p w14:paraId="7B8743B5" w14:textId="77777777" w:rsidR="00BA2C44" w:rsidRPr="00BD3235" w:rsidRDefault="00BA2C44" w:rsidP="00BD3235">
      <w:pPr>
        <w:ind w:right="-1" w:firstLine="709"/>
        <w:jc w:val="both"/>
        <w:rPr>
          <w:sz w:val="24"/>
          <w:szCs w:val="24"/>
        </w:rPr>
      </w:pPr>
      <w:r w:rsidRPr="00BD3235">
        <w:rPr>
          <w:sz w:val="24"/>
          <w:szCs w:val="24"/>
        </w:rPr>
        <w:t xml:space="preserve">3.8.2.7. Критерий принятия решения об отказе в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 xml:space="preserve">– наличие основания (или оснований) для отказа в предоставлении муниципальной услуги, предусмотренных пунктом 2.18 настоящего Регламента.  </w:t>
      </w:r>
    </w:p>
    <w:p w14:paraId="0F3D65BA" w14:textId="639FAC6D" w:rsidR="00BA2C44" w:rsidRPr="00BD3235" w:rsidRDefault="00BA2C44" w:rsidP="00BD3235">
      <w:pPr>
        <w:ind w:right="-1" w:firstLine="709"/>
        <w:jc w:val="both"/>
        <w:rPr>
          <w:sz w:val="24"/>
          <w:szCs w:val="24"/>
        </w:rPr>
      </w:pPr>
      <w:r w:rsidRPr="00BD3235">
        <w:rPr>
          <w:sz w:val="24"/>
          <w:szCs w:val="24"/>
        </w:rPr>
        <w:t xml:space="preserve">3.8.2.8. Результатом административного действия является заверенная </w:t>
      </w:r>
      <w:r w:rsidR="00AE6091" w:rsidRPr="00BD3235">
        <w:rPr>
          <w:sz w:val="24"/>
          <w:szCs w:val="24"/>
        </w:rPr>
        <w:t>в установленном</w:t>
      </w:r>
      <w:r w:rsidRPr="00BD3235">
        <w:rPr>
          <w:sz w:val="24"/>
          <w:szCs w:val="24"/>
        </w:rPr>
        <w:t xml:space="preserve"> порядке копия </w:t>
      </w:r>
      <w:r w:rsidRPr="00BD3235">
        <w:rPr>
          <w:bCs/>
          <w:sz w:val="24"/>
          <w:szCs w:val="24"/>
        </w:rPr>
        <w:t>решения о присвоении или аннулировании адресов</w:t>
      </w:r>
      <w:r w:rsidRPr="00BD3235">
        <w:rPr>
          <w:sz w:val="24"/>
          <w:szCs w:val="24"/>
        </w:rPr>
        <w:t xml:space="preserve">, </w:t>
      </w:r>
      <w:r w:rsidRPr="00BD3235">
        <w:rPr>
          <w:bCs/>
          <w:sz w:val="24"/>
          <w:szCs w:val="24"/>
        </w:rPr>
        <w:t xml:space="preserve">решения об отказе в присвоении или аннулировании адресов, </w:t>
      </w:r>
      <w:r w:rsidRPr="00BD3235">
        <w:rPr>
          <w:sz w:val="24"/>
          <w:szCs w:val="24"/>
        </w:rPr>
        <w:t xml:space="preserve">подписанное сопроводительное письмо о направлении копии либо письмо об отказе в выдаче копии </w:t>
      </w:r>
      <w:r w:rsidRPr="00BD3235">
        <w:rPr>
          <w:bCs/>
          <w:sz w:val="24"/>
          <w:szCs w:val="24"/>
        </w:rPr>
        <w:t>решения о присвоении или аннулировании адресов</w:t>
      </w:r>
      <w:r w:rsidRPr="00BD3235">
        <w:rPr>
          <w:sz w:val="24"/>
          <w:szCs w:val="24"/>
        </w:rPr>
        <w:t>.</w:t>
      </w:r>
    </w:p>
    <w:p w14:paraId="4174447F" w14:textId="77777777" w:rsidR="00BA2C44" w:rsidRPr="00BD3235" w:rsidRDefault="00BA2C44" w:rsidP="00BD3235">
      <w:pPr>
        <w:ind w:right="-1" w:firstLine="709"/>
        <w:jc w:val="both"/>
        <w:rPr>
          <w:sz w:val="24"/>
          <w:szCs w:val="24"/>
        </w:rPr>
      </w:pPr>
      <w:r w:rsidRPr="00BD3235">
        <w:rPr>
          <w:sz w:val="24"/>
          <w:szCs w:val="24"/>
        </w:rPr>
        <w:t>3.8.2.9. Фиксация результата - занесение информации в систему электронного документооборота или в журнал регистрации.</w:t>
      </w:r>
    </w:p>
    <w:p w14:paraId="24749142" w14:textId="77777777" w:rsidR="00BA2C44" w:rsidRPr="00BD3235" w:rsidRDefault="00BA2C44" w:rsidP="00BD3235">
      <w:pPr>
        <w:ind w:right="-1" w:firstLine="709"/>
        <w:jc w:val="both"/>
        <w:rPr>
          <w:sz w:val="24"/>
          <w:szCs w:val="24"/>
        </w:rPr>
      </w:pPr>
      <w:r w:rsidRPr="00BD3235">
        <w:rPr>
          <w:sz w:val="24"/>
          <w:szCs w:val="24"/>
        </w:rPr>
        <w:t>3.8.3. Выдача документов.</w:t>
      </w:r>
    </w:p>
    <w:p w14:paraId="26F551A4" w14:textId="77777777" w:rsidR="00BA2C44" w:rsidRPr="00BD3235" w:rsidRDefault="00BA2C44" w:rsidP="00BD3235">
      <w:pPr>
        <w:ind w:right="-1" w:firstLine="709"/>
        <w:jc w:val="both"/>
        <w:rPr>
          <w:sz w:val="24"/>
          <w:szCs w:val="24"/>
        </w:rPr>
      </w:pPr>
      <w:r w:rsidRPr="00BD3235">
        <w:rPr>
          <w:sz w:val="24"/>
          <w:szCs w:val="24"/>
        </w:rPr>
        <w:t xml:space="preserve">3.8.3.1. Основанием для начала административного действия "Выдача документов" является заверенная в установленном порядке копия </w:t>
      </w:r>
      <w:r w:rsidRPr="00BD3235">
        <w:rPr>
          <w:bCs/>
          <w:sz w:val="24"/>
          <w:szCs w:val="24"/>
        </w:rPr>
        <w:t>решения о присвоении или аннулировании адресов</w:t>
      </w:r>
      <w:r w:rsidRPr="00BD3235">
        <w:rPr>
          <w:sz w:val="24"/>
          <w:szCs w:val="24"/>
        </w:rPr>
        <w:t xml:space="preserve">, </w:t>
      </w:r>
      <w:r w:rsidRPr="00BD3235">
        <w:rPr>
          <w:bCs/>
          <w:sz w:val="24"/>
          <w:szCs w:val="24"/>
        </w:rPr>
        <w:t>решение об отказе в присвоении или аннулировании адресов,</w:t>
      </w:r>
      <w:r w:rsidRPr="00BD3235">
        <w:rPr>
          <w:sz w:val="24"/>
          <w:szCs w:val="24"/>
        </w:rPr>
        <w:t xml:space="preserve"> подписанное сопроводительное письмо о направлении копии либо письмо об отказе в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w:t>
      </w:r>
    </w:p>
    <w:p w14:paraId="2C49D10D" w14:textId="1BA05CA4" w:rsidR="00BA2C44" w:rsidRPr="00BD3235" w:rsidRDefault="00BA2C44" w:rsidP="00BD3235">
      <w:pPr>
        <w:ind w:right="-1" w:firstLine="709"/>
        <w:jc w:val="both"/>
        <w:rPr>
          <w:sz w:val="24"/>
          <w:szCs w:val="24"/>
        </w:rPr>
      </w:pPr>
      <w:r w:rsidRPr="00BD3235">
        <w:rPr>
          <w:sz w:val="24"/>
          <w:szCs w:val="24"/>
        </w:rPr>
        <w:t xml:space="preserve">3.9.3.2. Специалист территориального отдела Управления развития территорий администрации Лукояновского муниципального округа Нижегородской </w:t>
      </w:r>
      <w:r w:rsidR="00AE6091" w:rsidRPr="00BD3235">
        <w:rPr>
          <w:sz w:val="24"/>
          <w:szCs w:val="24"/>
        </w:rPr>
        <w:t>области в</w:t>
      </w:r>
      <w:r w:rsidRPr="00BD3235">
        <w:rPr>
          <w:sz w:val="24"/>
          <w:szCs w:val="24"/>
        </w:rPr>
        <w:t xml:space="preserve"> течение одного рабочего дня после </w:t>
      </w:r>
      <w:r w:rsidR="00AE6091" w:rsidRPr="00BD3235">
        <w:rPr>
          <w:sz w:val="24"/>
          <w:szCs w:val="24"/>
        </w:rPr>
        <w:t>подписания и</w:t>
      </w:r>
      <w:r w:rsidRPr="00BD3235">
        <w:rPr>
          <w:sz w:val="24"/>
          <w:szCs w:val="24"/>
        </w:rPr>
        <w:t xml:space="preserve"> регистрации результата, указанного в пункте 2.5.5, 2.5.6 настоящего Регламента, информирует заявителя о принятом решении.</w:t>
      </w:r>
    </w:p>
    <w:p w14:paraId="26E5BCB6" w14:textId="77777777" w:rsidR="00BA2C44" w:rsidRPr="00BD3235" w:rsidRDefault="00BA2C44" w:rsidP="00BD3235">
      <w:pPr>
        <w:ind w:right="-1" w:firstLine="709"/>
        <w:jc w:val="both"/>
        <w:rPr>
          <w:sz w:val="24"/>
          <w:szCs w:val="24"/>
        </w:rPr>
      </w:pPr>
      <w:r w:rsidRPr="00BD3235">
        <w:rPr>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685558D" w14:textId="77777777" w:rsidR="00BA2C44" w:rsidRPr="00BD3235" w:rsidRDefault="00BA2C44" w:rsidP="00BD3235">
      <w:pPr>
        <w:ind w:right="-1" w:firstLine="709"/>
        <w:jc w:val="both"/>
        <w:rPr>
          <w:sz w:val="24"/>
          <w:szCs w:val="24"/>
        </w:rPr>
      </w:pPr>
      <w:r w:rsidRPr="00BD3235">
        <w:rPr>
          <w:sz w:val="24"/>
          <w:szCs w:val="24"/>
        </w:rPr>
        <w:t xml:space="preserve">3.8.3.3. Результат услуги по желанию заявителя вручается ему лично по месту нахождения территориального отдела Управления развития территорий администрации Лукояновского муниципального округа Нижегородской области в согласованное время либо в ОГБУ НО "УМФЦ" Лукояновского муниципального округа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сопроводительного письма о направлении копии или письма об отказе в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w:t>
      </w:r>
    </w:p>
    <w:p w14:paraId="542FEE58" w14:textId="77777777" w:rsidR="00BA2C44" w:rsidRPr="00BD3235" w:rsidRDefault="00BA2C44" w:rsidP="00BD3235">
      <w:pPr>
        <w:ind w:right="-1" w:firstLine="709"/>
        <w:jc w:val="both"/>
        <w:rPr>
          <w:sz w:val="24"/>
          <w:szCs w:val="24"/>
        </w:rPr>
      </w:pPr>
      <w:r w:rsidRPr="00BD3235">
        <w:rPr>
          <w:sz w:val="24"/>
          <w:szCs w:val="24"/>
        </w:rPr>
        <w:t>По почте заявителю направляется письмо с уведомлением о вручении в течение одного рабочего дня, следующего за днем подписания результата предоставления муниципальной услуги, указанного в пункте 2.5.5, 2.5.6 настоящего Регламента.</w:t>
      </w:r>
    </w:p>
    <w:p w14:paraId="4DD783EE" w14:textId="77777777" w:rsidR="00BA2C44" w:rsidRPr="00BD3235" w:rsidRDefault="00BA2C44" w:rsidP="00BD3235">
      <w:pPr>
        <w:ind w:right="-1" w:firstLine="709"/>
        <w:jc w:val="both"/>
        <w:rPr>
          <w:sz w:val="24"/>
          <w:szCs w:val="24"/>
        </w:rPr>
      </w:pPr>
      <w:r w:rsidRPr="00BD3235">
        <w:rPr>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5FED12C2" w14:textId="77777777" w:rsidR="00BA2C44" w:rsidRPr="00BD3235" w:rsidRDefault="00BA2C44" w:rsidP="00BD3235">
      <w:pPr>
        <w:ind w:right="-1" w:firstLine="709"/>
        <w:jc w:val="both"/>
        <w:rPr>
          <w:sz w:val="24"/>
          <w:szCs w:val="24"/>
        </w:rPr>
      </w:pPr>
      <w:r w:rsidRPr="00BD3235">
        <w:rPr>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24F57964" w14:textId="77777777" w:rsidR="00BA2C44" w:rsidRPr="00BD3235" w:rsidRDefault="00BA2C44" w:rsidP="00BD3235">
      <w:pPr>
        <w:ind w:right="-1" w:firstLine="709"/>
        <w:jc w:val="both"/>
        <w:rPr>
          <w:sz w:val="24"/>
          <w:szCs w:val="24"/>
        </w:rPr>
      </w:pPr>
      <w:r w:rsidRPr="00BD3235">
        <w:rPr>
          <w:sz w:val="24"/>
          <w:szCs w:val="24"/>
        </w:rPr>
        <w:lastRenderedPageBreak/>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14:paraId="783EADCB" w14:textId="3D47C019" w:rsidR="00BA2C44" w:rsidRPr="00BD3235" w:rsidRDefault="00BA2C44" w:rsidP="00BD3235">
      <w:pPr>
        <w:ind w:right="-1" w:firstLine="709"/>
        <w:jc w:val="both"/>
        <w:rPr>
          <w:sz w:val="24"/>
          <w:szCs w:val="24"/>
        </w:rPr>
      </w:pPr>
      <w:r w:rsidRPr="00BD3235">
        <w:rPr>
          <w:sz w:val="24"/>
          <w:szCs w:val="24"/>
        </w:rPr>
        <w:t xml:space="preserve">3.8.3.4. Критерии принятия решения по выбору варианта отправки результата предоставления услуги заявителю - указание </w:t>
      </w:r>
      <w:r w:rsidR="00AE6091" w:rsidRPr="00BD3235">
        <w:rPr>
          <w:sz w:val="24"/>
          <w:szCs w:val="24"/>
        </w:rPr>
        <w:t>заявителя в</w:t>
      </w:r>
      <w:r w:rsidRPr="00BD3235">
        <w:rPr>
          <w:sz w:val="24"/>
          <w:szCs w:val="24"/>
        </w:rPr>
        <w:t xml:space="preserve"> расписке о приеме документов или в заявлении о выдаче копии.  </w:t>
      </w:r>
    </w:p>
    <w:p w14:paraId="179E34FE" w14:textId="77777777" w:rsidR="00BA2C44" w:rsidRPr="00BD3235" w:rsidRDefault="00BA2C44" w:rsidP="00BD3235">
      <w:pPr>
        <w:ind w:right="-1" w:firstLine="709"/>
        <w:jc w:val="both"/>
        <w:rPr>
          <w:sz w:val="24"/>
          <w:szCs w:val="24"/>
        </w:rPr>
      </w:pPr>
      <w:r w:rsidRPr="00BD3235">
        <w:rPr>
          <w:sz w:val="24"/>
          <w:szCs w:val="24"/>
        </w:rPr>
        <w:t xml:space="preserve">3.8.3.5. Результатом административного действия являются: заверенная в установленном порядке копия </w:t>
      </w:r>
      <w:r w:rsidRPr="00BD3235">
        <w:rPr>
          <w:bCs/>
          <w:sz w:val="24"/>
          <w:szCs w:val="24"/>
        </w:rPr>
        <w:t>решения о присвоении или аннулировании адресов</w:t>
      </w:r>
      <w:r w:rsidRPr="00BD3235">
        <w:rPr>
          <w:sz w:val="24"/>
          <w:szCs w:val="24"/>
        </w:rPr>
        <w:t xml:space="preserve">, </w:t>
      </w:r>
      <w:r w:rsidRPr="00BD3235">
        <w:rPr>
          <w:bCs/>
          <w:sz w:val="24"/>
          <w:szCs w:val="24"/>
        </w:rPr>
        <w:t>решении об отказе в присвоении или аннулировании адресов,</w:t>
      </w:r>
      <w:r w:rsidRPr="00BD3235">
        <w:rPr>
          <w:sz w:val="24"/>
          <w:szCs w:val="24"/>
        </w:rPr>
        <w:t xml:space="preserve"> подписанное сопроводительное письмо о выдаче копии либо письмо об отказе в выдаче копии </w:t>
      </w:r>
      <w:r w:rsidRPr="00BD3235">
        <w:rPr>
          <w:bCs/>
          <w:sz w:val="24"/>
          <w:szCs w:val="24"/>
        </w:rPr>
        <w:t>решения о присвоении или аннулировании адресов, решении об отказе в присвоении или аннулировании адресов</w:t>
      </w:r>
      <w:r w:rsidRPr="00BD3235">
        <w:rPr>
          <w:sz w:val="24"/>
          <w:szCs w:val="24"/>
        </w:rPr>
        <w:t>.</w:t>
      </w:r>
    </w:p>
    <w:p w14:paraId="2B63ABA6" w14:textId="138822EB" w:rsidR="00BA2C44" w:rsidRPr="00BD3235" w:rsidRDefault="00BA2C44" w:rsidP="00BD3235">
      <w:pPr>
        <w:ind w:right="-1" w:firstLine="709"/>
        <w:jc w:val="both"/>
        <w:rPr>
          <w:sz w:val="24"/>
          <w:szCs w:val="24"/>
        </w:rPr>
      </w:pPr>
      <w:r w:rsidRPr="00BD3235">
        <w:rPr>
          <w:sz w:val="24"/>
          <w:szCs w:val="24"/>
        </w:rPr>
        <w:t xml:space="preserve">3.8.3.6. Фиксация факта </w:t>
      </w:r>
      <w:r w:rsidR="00AE6091" w:rsidRPr="00BD3235">
        <w:rPr>
          <w:sz w:val="24"/>
          <w:szCs w:val="24"/>
        </w:rPr>
        <w:t>отправки результата</w:t>
      </w:r>
      <w:r w:rsidRPr="00BD3235">
        <w:rPr>
          <w:sz w:val="24"/>
          <w:szCs w:val="24"/>
        </w:rPr>
        <w:t xml:space="preserve"> предоставления муниципальной услуги - отметка в системе электронного документооборота или в </w:t>
      </w:r>
      <w:r w:rsidR="00AE6091" w:rsidRPr="00BD3235">
        <w:rPr>
          <w:sz w:val="24"/>
          <w:szCs w:val="24"/>
        </w:rPr>
        <w:t>журнале регистрации</w:t>
      </w:r>
      <w:r w:rsidRPr="00BD3235">
        <w:rPr>
          <w:sz w:val="24"/>
          <w:szCs w:val="24"/>
        </w:rPr>
        <w:t>.</w:t>
      </w:r>
    </w:p>
    <w:p w14:paraId="29BCBBB3" w14:textId="4F817128" w:rsidR="00BA2C44" w:rsidRPr="00BD3235" w:rsidRDefault="00BA2C44" w:rsidP="00BD3235">
      <w:pPr>
        <w:ind w:right="-1" w:firstLine="709"/>
        <w:jc w:val="both"/>
        <w:rPr>
          <w:sz w:val="24"/>
          <w:szCs w:val="24"/>
        </w:rPr>
      </w:pPr>
      <w:r w:rsidRPr="00BD3235">
        <w:rPr>
          <w:sz w:val="24"/>
          <w:szCs w:val="24"/>
        </w:rPr>
        <w:t xml:space="preserve">3.8.3.7. </w:t>
      </w:r>
      <w:r w:rsidR="00AE6091" w:rsidRPr="00BD3235">
        <w:rPr>
          <w:sz w:val="24"/>
          <w:szCs w:val="24"/>
        </w:rPr>
        <w:t>Фиксация выдачи</w:t>
      </w:r>
      <w:r w:rsidRPr="00BD3235">
        <w:rPr>
          <w:sz w:val="24"/>
          <w:szCs w:val="24"/>
        </w:rPr>
        <w:t xml:space="preserve"> результата предоставления муниципальной услуги </w:t>
      </w:r>
      <w:r w:rsidR="00AE6091" w:rsidRPr="00BD3235">
        <w:rPr>
          <w:sz w:val="24"/>
          <w:szCs w:val="24"/>
        </w:rPr>
        <w:t>лично заявителю</w:t>
      </w:r>
      <w:r w:rsidRPr="00BD3235">
        <w:rPr>
          <w:sz w:val="24"/>
          <w:szCs w:val="24"/>
        </w:rPr>
        <w:t xml:space="preserve"> (представителю заявителя) - в системе электронного документооборота и в расписке о приеме документов.</w:t>
      </w:r>
    </w:p>
    <w:p w14:paraId="487984F0" w14:textId="2BB617D7" w:rsidR="00BA2C44" w:rsidRPr="00BD3235" w:rsidRDefault="00BA2C44" w:rsidP="00BD3235">
      <w:pPr>
        <w:ind w:right="-1" w:firstLine="709"/>
        <w:jc w:val="both"/>
        <w:rPr>
          <w:sz w:val="24"/>
          <w:szCs w:val="24"/>
        </w:rPr>
      </w:pPr>
      <w:r w:rsidRPr="00BD3235">
        <w:rPr>
          <w:sz w:val="24"/>
          <w:szCs w:val="24"/>
        </w:rPr>
        <w:t xml:space="preserve">3.8.3.8. Срок направления результата – один рабочий день с момента заверения </w:t>
      </w:r>
      <w:r w:rsidR="00AE6091" w:rsidRPr="00BD3235">
        <w:rPr>
          <w:sz w:val="24"/>
          <w:szCs w:val="24"/>
        </w:rPr>
        <w:t>в установленном</w:t>
      </w:r>
      <w:r w:rsidRPr="00BD3235">
        <w:rPr>
          <w:sz w:val="24"/>
          <w:szCs w:val="24"/>
        </w:rPr>
        <w:t xml:space="preserve"> порядке копии </w:t>
      </w:r>
      <w:r w:rsidRPr="00BD3235">
        <w:rPr>
          <w:bCs/>
          <w:sz w:val="24"/>
          <w:szCs w:val="24"/>
        </w:rPr>
        <w:t>решения о присвоении или аннулировании адресов</w:t>
      </w:r>
      <w:r w:rsidRPr="00BD3235">
        <w:rPr>
          <w:sz w:val="24"/>
          <w:szCs w:val="24"/>
        </w:rPr>
        <w:t xml:space="preserve">, </w:t>
      </w:r>
      <w:r w:rsidRPr="00BD3235">
        <w:rPr>
          <w:bCs/>
          <w:sz w:val="24"/>
          <w:szCs w:val="24"/>
        </w:rPr>
        <w:t>решения об отказе в присвоении или аннулировании адресов,</w:t>
      </w:r>
      <w:r w:rsidRPr="00BD3235">
        <w:rPr>
          <w:sz w:val="24"/>
          <w:szCs w:val="24"/>
        </w:rPr>
        <w:t xml:space="preserve"> подписания сопроводительного письма о направлении копии либо письма об отказе в выдаче копии </w:t>
      </w:r>
      <w:r w:rsidRPr="00BD3235">
        <w:rPr>
          <w:bCs/>
          <w:sz w:val="24"/>
          <w:szCs w:val="24"/>
        </w:rPr>
        <w:t>решения о присвоении или аннулировании адресов, решения об отказе в присвоении или аннулировании адресов</w:t>
      </w:r>
      <w:r w:rsidRPr="00BD3235">
        <w:rPr>
          <w:sz w:val="24"/>
          <w:szCs w:val="24"/>
        </w:rPr>
        <w:t>.</w:t>
      </w:r>
    </w:p>
    <w:p w14:paraId="78EDCCE4" w14:textId="7B2AEEDF" w:rsidR="00BA2C44" w:rsidRPr="00BD3235" w:rsidRDefault="00BA2C44" w:rsidP="00BD3235">
      <w:pPr>
        <w:ind w:right="-1" w:firstLine="709"/>
        <w:jc w:val="both"/>
        <w:rPr>
          <w:sz w:val="24"/>
          <w:szCs w:val="24"/>
        </w:rPr>
      </w:pPr>
      <w:r w:rsidRPr="00BD3235">
        <w:rPr>
          <w:sz w:val="24"/>
          <w:szCs w:val="24"/>
        </w:rPr>
        <w:t xml:space="preserve">3.8.3.9. При наличии технической возможности, если заявление о выдаче копии и прилагаемые документы были представлены лично </w:t>
      </w:r>
      <w:r w:rsidR="00AE6091" w:rsidRPr="00BD3235">
        <w:rPr>
          <w:sz w:val="24"/>
          <w:szCs w:val="24"/>
        </w:rPr>
        <w:t>и направлены</w:t>
      </w:r>
      <w:r w:rsidRPr="00BD3235">
        <w:rPr>
          <w:sz w:val="24"/>
          <w:szCs w:val="24"/>
        </w:rPr>
        <w:t xml:space="preserve"> специалистом Администрации на Единый портал государственных и муниципальных услуг (функций), </w:t>
      </w:r>
      <w:r w:rsidR="00AE6091" w:rsidRPr="00BD3235">
        <w:rPr>
          <w:sz w:val="24"/>
          <w:szCs w:val="24"/>
        </w:rPr>
        <w:t>то результат</w:t>
      </w:r>
      <w:r w:rsidRPr="00BD3235">
        <w:rPr>
          <w:sz w:val="24"/>
          <w:szCs w:val="24"/>
        </w:rPr>
        <w:t xml:space="preserve"> </w:t>
      </w:r>
      <w:r w:rsidR="00AE6091" w:rsidRPr="00BD3235">
        <w:rPr>
          <w:sz w:val="24"/>
          <w:szCs w:val="24"/>
        </w:rPr>
        <w:t>услуги направляется</w:t>
      </w:r>
      <w:r w:rsidRPr="00BD3235">
        <w:rPr>
          <w:sz w:val="24"/>
          <w:szCs w:val="24"/>
        </w:rPr>
        <w:t xml:space="preserve">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 </w:t>
      </w:r>
    </w:p>
    <w:p w14:paraId="55DA41A2" w14:textId="77777777" w:rsidR="00BA2C44" w:rsidRPr="00BD3235" w:rsidRDefault="00BA2C44" w:rsidP="00BD3235">
      <w:pPr>
        <w:ind w:right="-1" w:firstLine="709"/>
        <w:jc w:val="both"/>
        <w:rPr>
          <w:bCs/>
          <w:sz w:val="24"/>
          <w:szCs w:val="24"/>
        </w:rPr>
      </w:pPr>
      <w:r w:rsidRPr="00BD3235">
        <w:rPr>
          <w:bCs/>
          <w:sz w:val="24"/>
          <w:szCs w:val="24"/>
        </w:rPr>
        <w:t>3.9.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ФИАС.</w:t>
      </w:r>
    </w:p>
    <w:p w14:paraId="3114D8F7" w14:textId="77777777" w:rsidR="00BA2C44" w:rsidRPr="00BD3235" w:rsidRDefault="00BA2C44" w:rsidP="00BD3235">
      <w:pPr>
        <w:ind w:right="-1" w:firstLine="709"/>
        <w:jc w:val="both"/>
        <w:rPr>
          <w:bCs/>
          <w:sz w:val="24"/>
          <w:szCs w:val="24"/>
        </w:rPr>
      </w:pPr>
      <w:r w:rsidRPr="00BD3235">
        <w:rPr>
          <w:bCs/>
          <w:sz w:val="24"/>
          <w:szCs w:val="24"/>
        </w:rPr>
        <w:t>3.9.1. При предоставлении муниципальной услуги в электронной форме заявителю обеспечивается:</w:t>
      </w:r>
    </w:p>
    <w:p w14:paraId="07D451E7" w14:textId="77777777" w:rsidR="00BA2C44" w:rsidRPr="00BD3235" w:rsidRDefault="00BA2C44" w:rsidP="00BD3235">
      <w:pPr>
        <w:ind w:right="-1" w:firstLine="709"/>
        <w:jc w:val="both"/>
        <w:rPr>
          <w:sz w:val="24"/>
          <w:szCs w:val="24"/>
        </w:rPr>
      </w:pPr>
      <w:r w:rsidRPr="00BD3235">
        <w:rPr>
          <w:sz w:val="24"/>
          <w:szCs w:val="24"/>
        </w:rPr>
        <w:t>а) получение информации о порядке и сроках предоставления услуги;</w:t>
      </w:r>
    </w:p>
    <w:p w14:paraId="7756BA0B" w14:textId="77777777" w:rsidR="00BA2C44" w:rsidRPr="00BD3235" w:rsidRDefault="00BA2C44" w:rsidP="00BD3235">
      <w:pPr>
        <w:ind w:right="-1" w:firstLine="709"/>
        <w:jc w:val="both"/>
        <w:rPr>
          <w:sz w:val="24"/>
          <w:szCs w:val="24"/>
        </w:rPr>
      </w:pPr>
      <w:r w:rsidRPr="00BD3235">
        <w:rPr>
          <w:sz w:val="24"/>
          <w:szCs w:val="24"/>
        </w:rPr>
        <w:t>б) запись на прием в Администрацию, ОГБУ НО "УМФЦ" Лукояновского муниципального округа для подачи запроса о предоставлении муниципальной услуги;</w:t>
      </w:r>
    </w:p>
    <w:p w14:paraId="552C41DD" w14:textId="77777777" w:rsidR="00BA2C44" w:rsidRPr="00BD3235" w:rsidRDefault="00BA2C44" w:rsidP="00BD3235">
      <w:pPr>
        <w:ind w:right="-1" w:firstLine="709"/>
        <w:jc w:val="both"/>
        <w:rPr>
          <w:sz w:val="24"/>
          <w:szCs w:val="24"/>
        </w:rPr>
      </w:pPr>
      <w:r w:rsidRPr="00BD3235">
        <w:rPr>
          <w:sz w:val="24"/>
          <w:szCs w:val="24"/>
        </w:rPr>
        <w:t>в) формирование запроса;</w:t>
      </w:r>
    </w:p>
    <w:p w14:paraId="1DE79D85" w14:textId="77777777" w:rsidR="00BA2C44" w:rsidRPr="00BD3235" w:rsidRDefault="00BA2C44" w:rsidP="00BD3235">
      <w:pPr>
        <w:ind w:right="-1" w:firstLine="709"/>
        <w:jc w:val="both"/>
        <w:rPr>
          <w:sz w:val="24"/>
          <w:szCs w:val="24"/>
        </w:rPr>
      </w:pPr>
      <w:r w:rsidRPr="00BD3235">
        <w:rPr>
          <w:sz w:val="24"/>
          <w:szCs w:val="24"/>
        </w:rPr>
        <w:t>г) прием и регистрация Администрацией запроса и иных документов, необходимых для предоставления муниципальной услуги;</w:t>
      </w:r>
    </w:p>
    <w:p w14:paraId="5992AFD0" w14:textId="77777777" w:rsidR="00BA2C44" w:rsidRPr="00BD3235" w:rsidRDefault="00BA2C44" w:rsidP="00BD3235">
      <w:pPr>
        <w:ind w:right="-1" w:firstLine="709"/>
        <w:jc w:val="both"/>
        <w:rPr>
          <w:sz w:val="24"/>
          <w:szCs w:val="24"/>
        </w:rPr>
      </w:pPr>
      <w:r w:rsidRPr="00BD3235">
        <w:rPr>
          <w:sz w:val="24"/>
          <w:szCs w:val="24"/>
        </w:rPr>
        <w:t>д) получение результата предоставления муниципальной услуги;</w:t>
      </w:r>
    </w:p>
    <w:p w14:paraId="6B6F96C0" w14:textId="77777777" w:rsidR="00BA2C44" w:rsidRPr="00BD3235" w:rsidRDefault="00BA2C44" w:rsidP="00BD3235">
      <w:pPr>
        <w:ind w:right="-1" w:firstLine="709"/>
        <w:jc w:val="both"/>
        <w:rPr>
          <w:sz w:val="24"/>
          <w:szCs w:val="24"/>
        </w:rPr>
      </w:pPr>
      <w:r w:rsidRPr="00BD3235">
        <w:rPr>
          <w:sz w:val="24"/>
          <w:szCs w:val="24"/>
        </w:rPr>
        <w:t>е) получение сведений о ходе выполнения запроса;</w:t>
      </w:r>
    </w:p>
    <w:p w14:paraId="32F73BF0" w14:textId="77777777" w:rsidR="00BA2C44" w:rsidRPr="00BD3235" w:rsidRDefault="00BA2C44" w:rsidP="00BD3235">
      <w:pPr>
        <w:ind w:right="-1" w:firstLine="709"/>
        <w:jc w:val="both"/>
        <w:rPr>
          <w:sz w:val="24"/>
          <w:szCs w:val="24"/>
        </w:rPr>
      </w:pPr>
      <w:r w:rsidRPr="00BD3235">
        <w:rPr>
          <w:sz w:val="24"/>
          <w:szCs w:val="24"/>
        </w:rPr>
        <w:t>ж) осуществление оценки качества предоставления муниципальной услуги;</w:t>
      </w:r>
    </w:p>
    <w:p w14:paraId="51C32726" w14:textId="77777777" w:rsidR="00BA2C44" w:rsidRPr="00BD3235" w:rsidRDefault="00BA2C44" w:rsidP="00BD3235">
      <w:pPr>
        <w:ind w:right="-1" w:firstLine="709"/>
        <w:jc w:val="both"/>
        <w:rPr>
          <w:sz w:val="24"/>
          <w:szCs w:val="24"/>
        </w:rPr>
      </w:pPr>
      <w:r w:rsidRPr="00BD3235">
        <w:rPr>
          <w:sz w:val="24"/>
          <w:szCs w:val="24"/>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46C1C927" w14:textId="77777777" w:rsidR="00BA2C44" w:rsidRPr="00BD3235" w:rsidRDefault="00BA2C44" w:rsidP="00BD3235">
      <w:pPr>
        <w:ind w:right="-1" w:firstLine="709"/>
        <w:jc w:val="both"/>
        <w:rPr>
          <w:sz w:val="24"/>
          <w:szCs w:val="24"/>
        </w:rPr>
      </w:pPr>
      <w:r w:rsidRPr="00BD3235">
        <w:rPr>
          <w:sz w:val="24"/>
          <w:szCs w:val="24"/>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14:paraId="134EA9AC" w14:textId="77777777" w:rsidR="00BA2C44" w:rsidRPr="00BD3235" w:rsidRDefault="00BA2C44" w:rsidP="00BD3235">
      <w:pPr>
        <w:ind w:right="-1" w:firstLine="709"/>
        <w:jc w:val="both"/>
        <w:rPr>
          <w:sz w:val="24"/>
          <w:szCs w:val="24"/>
        </w:rPr>
      </w:pPr>
      <w:r w:rsidRPr="00BD3235">
        <w:rPr>
          <w:sz w:val="24"/>
          <w:szCs w:val="24"/>
        </w:rPr>
        <w:t>к) предъявление заявителю варианта предоставления муниципальной услуги, предусмотренного настоящим Регламентом.</w:t>
      </w:r>
    </w:p>
    <w:p w14:paraId="4BCFF06B" w14:textId="1F5B839B" w:rsidR="00BA2C44" w:rsidRPr="00BD3235" w:rsidRDefault="00BA2C44" w:rsidP="00BD3235">
      <w:pPr>
        <w:ind w:right="-1" w:firstLine="709"/>
        <w:jc w:val="both"/>
        <w:rPr>
          <w:sz w:val="24"/>
          <w:szCs w:val="24"/>
        </w:rPr>
      </w:pPr>
      <w:r w:rsidRPr="00BD3235">
        <w:rPr>
          <w:sz w:val="24"/>
          <w:szCs w:val="24"/>
        </w:rPr>
        <w:t xml:space="preserve">3.9.2.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w:t>
      </w:r>
      <w:r w:rsidRPr="00BD3235">
        <w:rPr>
          <w:sz w:val="24"/>
          <w:szCs w:val="24"/>
        </w:rPr>
        <w:lastRenderedPageBreak/>
        <w:t xml:space="preserve">государственных и муниципальных услуг (функций) Нижегородской области и </w:t>
      </w:r>
      <w:r w:rsidR="00AE6091" w:rsidRPr="00BD3235">
        <w:rPr>
          <w:sz w:val="24"/>
          <w:szCs w:val="24"/>
        </w:rPr>
        <w:t>официальном сайте</w:t>
      </w:r>
      <w:r w:rsidRPr="00BD3235">
        <w:rPr>
          <w:sz w:val="24"/>
          <w:szCs w:val="24"/>
        </w:rPr>
        <w:t xml:space="preserve"> Администрации предоставляется заявителю бесплатно.</w:t>
      </w:r>
    </w:p>
    <w:p w14:paraId="034716E9" w14:textId="77777777" w:rsidR="00BA2C44" w:rsidRPr="00BD3235" w:rsidRDefault="00BA2C44" w:rsidP="00BD3235">
      <w:pPr>
        <w:ind w:right="-1" w:firstLine="709"/>
        <w:jc w:val="both"/>
        <w:rPr>
          <w:sz w:val="24"/>
          <w:szCs w:val="24"/>
        </w:rPr>
      </w:pPr>
      <w:r w:rsidRPr="00BD3235">
        <w:rPr>
          <w:sz w:val="24"/>
          <w:szCs w:val="24"/>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14:paraId="59469A8C" w14:textId="77777777" w:rsidR="00BA2C44" w:rsidRPr="00BD3235" w:rsidRDefault="00BA2C44" w:rsidP="00BD3235">
      <w:pPr>
        <w:ind w:right="-1" w:firstLine="709"/>
        <w:jc w:val="both"/>
        <w:rPr>
          <w:sz w:val="24"/>
          <w:szCs w:val="24"/>
        </w:rPr>
      </w:pPr>
      <w:r w:rsidRPr="00BD3235">
        <w:rPr>
          <w:sz w:val="24"/>
          <w:szCs w:val="24"/>
        </w:rPr>
        <w:t>3.9.3. При организации записи на прием в Администрацию или ОГБУ НО "УМФЦ" Лукояновского муниципального округа заявителю обеспечивается возможность:</w:t>
      </w:r>
    </w:p>
    <w:p w14:paraId="04A3C5A8" w14:textId="5904F84B" w:rsidR="00BA2C44" w:rsidRPr="00BD3235" w:rsidRDefault="00BA2C44" w:rsidP="00BD3235">
      <w:pPr>
        <w:ind w:right="-1" w:firstLine="709"/>
        <w:jc w:val="both"/>
        <w:rPr>
          <w:sz w:val="24"/>
          <w:szCs w:val="24"/>
        </w:rPr>
      </w:pPr>
      <w:r w:rsidRPr="00BD3235">
        <w:rPr>
          <w:sz w:val="24"/>
          <w:szCs w:val="24"/>
        </w:rPr>
        <w:t xml:space="preserve">а) ознакомления с расписанием работы Администрации или ОГБУ НО "УМФЦ" Лукояновского муниципального </w:t>
      </w:r>
      <w:r w:rsidR="00AE6091" w:rsidRPr="00BD3235">
        <w:rPr>
          <w:sz w:val="24"/>
          <w:szCs w:val="24"/>
        </w:rPr>
        <w:t>округа либо</w:t>
      </w:r>
      <w:r w:rsidRPr="00BD3235">
        <w:rPr>
          <w:sz w:val="24"/>
          <w:szCs w:val="24"/>
        </w:rPr>
        <w:t xml:space="preserve"> уполномоченного специалиста Администрации или сотрудника ОГБУ НО "УМФЦ" Лукояновского муниципального округа, а также с доступными для записи на прием датами и интервалами времени приема;</w:t>
      </w:r>
    </w:p>
    <w:p w14:paraId="19E26B84" w14:textId="77777777" w:rsidR="00BA2C44" w:rsidRPr="00BD3235" w:rsidRDefault="00BA2C44" w:rsidP="00BD3235">
      <w:pPr>
        <w:ind w:right="-1" w:firstLine="709"/>
        <w:jc w:val="both"/>
        <w:rPr>
          <w:sz w:val="24"/>
          <w:szCs w:val="24"/>
        </w:rPr>
      </w:pPr>
      <w:r w:rsidRPr="00BD3235">
        <w:rPr>
          <w:sz w:val="24"/>
          <w:szCs w:val="24"/>
        </w:rPr>
        <w:t>б) записи в любые свободные для приема дату и время в пределах установленного в Администрации или ОГБУ НО "УМФЦ" Лукояновского муниципального округа графика приема заявителей.</w:t>
      </w:r>
    </w:p>
    <w:p w14:paraId="1E43643F" w14:textId="77777777" w:rsidR="00BA2C44" w:rsidRPr="00BD3235" w:rsidRDefault="00BA2C44" w:rsidP="00BD3235">
      <w:pPr>
        <w:ind w:right="-1" w:firstLine="709"/>
        <w:jc w:val="both"/>
        <w:rPr>
          <w:sz w:val="24"/>
          <w:szCs w:val="24"/>
        </w:rPr>
      </w:pPr>
      <w:r w:rsidRPr="00BD3235">
        <w:rPr>
          <w:sz w:val="24"/>
          <w:szCs w:val="24"/>
        </w:rPr>
        <w:t>При осуществлении записи на прием Администрация или ОГБУ НО "УМФЦ" Лукояновского муниципального округа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A698EB2" w14:textId="77777777" w:rsidR="00BA2C44" w:rsidRPr="00BD3235" w:rsidRDefault="00BA2C44" w:rsidP="00BD3235">
      <w:pPr>
        <w:ind w:right="-1" w:firstLine="709"/>
        <w:jc w:val="both"/>
        <w:rPr>
          <w:sz w:val="24"/>
          <w:szCs w:val="24"/>
        </w:rPr>
      </w:pPr>
      <w:r w:rsidRPr="00BD3235">
        <w:rPr>
          <w:sz w:val="24"/>
          <w:szCs w:val="24"/>
        </w:rPr>
        <w:t>В целях записи на прием в Администрацию или ОГБУ НО "УМФЦ" Лукояновского муниципального округа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14:paraId="5E93F2EB" w14:textId="77777777" w:rsidR="00BA2C44" w:rsidRPr="00BD3235" w:rsidRDefault="00BA2C44" w:rsidP="00BD3235">
      <w:pPr>
        <w:ind w:right="-1" w:firstLine="709"/>
        <w:jc w:val="both"/>
        <w:rPr>
          <w:sz w:val="24"/>
          <w:szCs w:val="24"/>
        </w:rPr>
      </w:pPr>
      <w:r w:rsidRPr="00BD3235">
        <w:rPr>
          <w:sz w:val="24"/>
          <w:szCs w:val="24"/>
        </w:rPr>
        <w:t>Запись на прием может осуществляться посредством информационной системы Администрации, ОГБУ НО "УМФЦ" Лукояновского муниципального округа,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14:paraId="6CDAFA4F" w14:textId="77777777" w:rsidR="00BA2C44" w:rsidRPr="00BD3235" w:rsidRDefault="00BA2C44" w:rsidP="00BD3235">
      <w:pPr>
        <w:ind w:right="-1" w:firstLine="709"/>
        <w:jc w:val="both"/>
        <w:rPr>
          <w:sz w:val="24"/>
          <w:szCs w:val="24"/>
        </w:rPr>
      </w:pPr>
      <w:r w:rsidRPr="00BD3235">
        <w:rPr>
          <w:sz w:val="24"/>
          <w:szCs w:val="24"/>
        </w:rPr>
        <w:t xml:space="preserve">3.9.4. Формирование заявления, заявления об исправлении опечаток или ошибок, заявления о выдаче копии. </w:t>
      </w:r>
    </w:p>
    <w:p w14:paraId="27C199D8" w14:textId="77777777" w:rsidR="00BA2C44" w:rsidRPr="00BD3235" w:rsidRDefault="00BA2C44" w:rsidP="00BD3235">
      <w:pPr>
        <w:ind w:right="-1" w:firstLine="709"/>
        <w:jc w:val="both"/>
        <w:rPr>
          <w:sz w:val="24"/>
          <w:szCs w:val="24"/>
        </w:rPr>
      </w:pPr>
      <w:r w:rsidRPr="00BD3235">
        <w:rPr>
          <w:sz w:val="24"/>
          <w:szCs w:val="24"/>
        </w:rPr>
        <w:t xml:space="preserve">Формирование заявления, заявления об исправлении опечаток или ошибок, заявления о выдаче копии осуществляется посредством заполнения электронной формы заявления,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14:paraId="4937B1BC" w14:textId="0B320E70" w:rsidR="00BA2C44" w:rsidRPr="00BD3235" w:rsidRDefault="00BA2C44" w:rsidP="00BD3235">
      <w:pPr>
        <w:ind w:right="-1" w:firstLine="709"/>
        <w:jc w:val="both"/>
        <w:rPr>
          <w:sz w:val="24"/>
          <w:szCs w:val="24"/>
        </w:rPr>
      </w:pPr>
      <w:r w:rsidRPr="00BD3235">
        <w:rPr>
          <w:sz w:val="24"/>
          <w:szCs w:val="24"/>
        </w:rPr>
        <w:t xml:space="preserve">Форматно-логическая проверка сформированного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осуществляется после заполнения заявителем каждого из полей электронной формы заявления, заявления об исправлении опечаток или ошибок, заявления о выдаче копии. При выявлении некорректно заполненного поля электронной формы заявления, заявления об исправлении   опечаток или ошибок, заявления о выдаче копии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w:t>
      </w:r>
    </w:p>
    <w:p w14:paraId="78AA50F6" w14:textId="15990D72" w:rsidR="00BA2C44" w:rsidRPr="00BD3235" w:rsidRDefault="00BA2C44" w:rsidP="00BD3235">
      <w:pPr>
        <w:ind w:right="-1" w:firstLine="709"/>
        <w:jc w:val="both"/>
        <w:rPr>
          <w:sz w:val="24"/>
          <w:szCs w:val="24"/>
        </w:rPr>
      </w:pPr>
      <w:r w:rsidRPr="00BD3235">
        <w:rPr>
          <w:sz w:val="24"/>
          <w:szCs w:val="24"/>
        </w:rPr>
        <w:t xml:space="preserve">При формировании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заявителю обеспечивается: </w:t>
      </w:r>
    </w:p>
    <w:p w14:paraId="38F0DB23" w14:textId="0DE619ED" w:rsidR="00BA2C44" w:rsidRPr="00BD3235" w:rsidRDefault="00BA2C44" w:rsidP="00BD3235">
      <w:pPr>
        <w:ind w:right="-1" w:firstLine="709"/>
        <w:jc w:val="both"/>
        <w:rPr>
          <w:sz w:val="24"/>
          <w:szCs w:val="24"/>
        </w:rPr>
      </w:pPr>
      <w:r w:rsidRPr="00BD3235">
        <w:rPr>
          <w:sz w:val="24"/>
          <w:szCs w:val="24"/>
        </w:rPr>
        <w:lastRenderedPageBreak/>
        <w:t xml:space="preserve">а) возможность копирования и сохранения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и иных документов, указанных в настоящем Регламенте, необходимых для предоставления муниципальной услуги; </w:t>
      </w:r>
    </w:p>
    <w:p w14:paraId="0B13AB9B" w14:textId="77777777" w:rsidR="00BA2C44" w:rsidRPr="00BD3235" w:rsidRDefault="00BA2C44" w:rsidP="00BD3235">
      <w:pPr>
        <w:ind w:right="-1" w:firstLine="709"/>
        <w:jc w:val="both"/>
        <w:rPr>
          <w:sz w:val="24"/>
          <w:szCs w:val="24"/>
        </w:rPr>
      </w:pPr>
      <w:r w:rsidRPr="00BD3235">
        <w:rPr>
          <w:sz w:val="24"/>
          <w:szCs w:val="24"/>
        </w:rPr>
        <w:t xml:space="preserve">б) возможность печати на бумажном носителе копии электронной формы заявления, заявления об исправлении опечаток или ошибок, заявления о выдаче копии; </w:t>
      </w:r>
    </w:p>
    <w:p w14:paraId="0CAAFD47" w14:textId="07133894" w:rsidR="00BA2C44" w:rsidRPr="00BD3235" w:rsidRDefault="00BA2C44" w:rsidP="00BD3235">
      <w:pPr>
        <w:ind w:right="-1" w:firstLine="709"/>
        <w:jc w:val="both"/>
        <w:rPr>
          <w:sz w:val="24"/>
          <w:szCs w:val="24"/>
        </w:rPr>
      </w:pPr>
      <w:r w:rsidRPr="00BD3235">
        <w:rPr>
          <w:sz w:val="24"/>
          <w:szCs w:val="24"/>
        </w:rPr>
        <w:t xml:space="preserve">в) сохранение ранее введенных в электронную форму заявления, заявления об исправлении опечаток или ошибок, заявления о выдаче копии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w:t>
      </w:r>
    </w:p>
    <w:p w14:paraId="16C34777" w14:textId="77777777" w:rsidR="00BA2C44" w:rsidRPr="00BD3235" w:rsidRDefault="00BA2C44" w:rsidP="00BD3235">
      <w:pPr>
        <w:ind w:right="-1" w:firstLine="709"/>
        <w:jc w:val="both"/>
        <w:rPr>
          <w:sz w:val="24"/>
          <w:szCs w:val="24"/>
        </w:rPr>
      </w:pPr>
      <w:r w:rsidRPr="00BD3235">
        <w:rPr>
          <w:sz w:val="24"/>
          <w:szCs w:val="24"/>
        </w:rPr>
        <w:t xml:space="preserve">г) заполнение полей электронной формы заявления, заявления об исправлении   опечаток или ошибок, заявления о выдаче копии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14:paraId="5C995C52" w14:textId="77777777" w:rsidR="00BA2C44" w:rsidRPr="00BD3235" w:rsidRDefault="00BA2C44" w:rsidP="00BD3235">
      <w:pPr>
        <w:ind w:right="-1" w:firstLine="709"/>
        <w:jc w:val="both"/>
        <w:rPr>
          <w:sz w:val="24"/>
          <w:szCs w:val="24"/>
        </w:rPr>
      </w:pPr>
      <w:r w:rsidRPr="00BD3235">
        <w:rPr>
          <w:sz w:val="24"/>
          <w:szCs w:val="24"/>
        </w:rPr>
        <w:t xml:space="preserve">д) возможность вернуться на любой из этапов заполнения электронной формы заявления, заявления об исправлении опечаток или ошибок, заявления о выдаче копии без потери ранее введенной информации; </w:t>
      </w:r>
    </w:p>
    <w:p w14:paraId="0277A98F" w14:textId="77777777" w:rsidR="00BA2C44" w:rsidRPr="00BD3235" w:rsidRDefault="00BA2C44" w:rsidP="00BD3235">
      <w:pPr>
        <w:ind w:right="-1" w:firstLine="709"/>
        <w:jc w:val="both"/>
        <w:rPr>
          <w:sz w:val="24"/>
          <w:szCs w:val="24"/>
        </w:rPr>
      </w:pPr>
      <w:r w:rsidRPr="00BD3235">
        <w:rPr>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заявлениям об исправлении опечаток или ошибок, заявлениям о выдаче копии в течение не менее одного года, а также к частично сформированным уведомлениям, заявлениям – в течение не менее 3 месяцев. </w:t>
      </w:r>
    </w:p>
    <w:p w14:paraId="43B0786A" w14:textId="77777777" w:rsidR="00BA2C44" w:rsidRPr="00BD3235" w:rsidRDefault="00BA2C44" w:rsidP="00BD3235">
      <w:pPr>
        <w:ind w:right="-1" w:firstLine="709"/>
        <w:jc w:val="both"/>
        <w:rPr>
          <w:sz w:val="24"/>
          <w:szCs w:val="24"/>
        </w:rPr>
      </w:pPr>
      <w:r w:rsidRPr="00BD3235">
        <w:rPr>
          <w:sz w:val="24"/>
          <w:szCs w:val="24"/>
        </w:rPr>
        <w:t xml:space="preserve">Сформированное и подписанное заявление, заявление об исправлении опечаток или ошибок, заявление о выдаче копии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 </w:t>
      </w:r>
    </w:p>
    <w:p w14:paraId="64084D74" w14:textId="77777777" w:rsidR="00BA2C44" w:rsidRPr="00BD3235" w:rsidRDefault="00BA2C44" w:rsidP="00BD3235">
      <w:pPr>
        <w:ind w:right="-1" w:firstLine="709"/>
        <w:jc w:val="both"/>
        <w:rPr>
          <w:sz w:val="24"/>
          <w:szCs w:val="24"/>
        </w:rPr>
      </w:pPr>
      <w:r w:rsidRPr="00BD3235">
        <w:rPr>
          <w:sz w:val="24"/>
          <w:szCs w:val="24"/>
        </w:rPr>
        <w:t xml:space="preserve">3.9.5. Администрация обеспечивает в срок не позднее 1 рабочего дня с момента подачи заявления, заявления об исправлении опечаток или ошибок, заявления о выдаче копии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
    <w:p w14:paraId="2D904EE8" w14:textId="77777777" w:rsidR="00BA2C44" w:rsidRPr="00BD3235" w:rsidRDefault="00BA2C44" w:rsidP="00BD3235">
      <w:pPr>
        <w:ind w:right="-1" w:firstLine="709"/>
        <w:jc w:val="both"/>
        <w:rPr>
          <w:sz w:val="24"/>
          <w:szCs w:val="24"/>
        </w:rPr>
      </w:pPr>
      <w:r w:rsidRPr="00BD3235">
        <w:rPr>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заявления о выдаче копии; </w:t>
      </w:r>
    </w:p>
    <w:p w14:paraId="142FE61D" w14:textId="77777777" w:rsidR="00BA2C44" w:rsidRPr="00BD3235" w:rsidRDefault="00BA2C44" w:rsidP="00BD3235">
      <w:pPr>
        <w:ind w:right="-1" w:firstLine="709"/>
        <w:jc w:val="both"/>
        <w:rPr>
          <w:sz w:val="24"/>
          <w:szCs w:val="24"/>
        </w:rPr>
      </w:pPr>
      <w:r w:rsidRPr="00BD3235">
        <w:rPr>
          <w:sz w:val="24"/>
          <w:szCs w:val="24"/>
        </w:rPr>
        <w:t xml:space="preserve">б) регистрацию заявления, заявления об исправлении опечаток или ошибок, заявления о выдаче копии и направление заявителю уведомления о регистрации заявления, заявления об исправлении опечаток или ошибок, заявления о выдаче копии либо об отказе в приеме документов, необходимых для предоставления муниципальной услуги.  </w:t>
      </w:r>
    </w:p>
    <w:p w14:paraId="0C9B931F" w14:textId="77777777" w:rsidR="00BA2C44" w:rsidRPr="00BD3235" w:rsidRDefault="00BA2C44" w:rsidP="00BD3235">
      <w:pPr>
        <w:ind w:right="-1" w:firstLine="709"/>
        <w:jc w:val="both"/>
        <w:rPr>
          <w:sz w:val="24"/>
          <w:szCs w:val="24"/>
        </w:rPr>
      </w:pPr>
      <w:r w:rsidRPr="00BD3235">
        <w:rPr>
          <w:sz w:val="24"/>
          <w:szCs w:val="24"/>
        </w:rPr>
        <w:t xml:space="preserve">3.8.6.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заявление об исправлении опечаток или ошибок, заявление о выдаче копии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14:paraId="4767C2A9" w14:textId="77777777" w:rsidR="00BA2C44" w:rsidRPr="00BD3235" w:rsidRDefault="00BA2C44" w:rsidP="00BD3235">
      <w:pPr>
        <w:ind w:right="-1" w:firstLine="709"/>
        <w:jc w:val="both"/>
        <w:rPr>
          <w:sz w:val="24"/>
          <w:szCs w:val="24"/>
        </w:rPr>
      </w:pPr>
      <w:r w:rsidRPr="00BD3235">
        <w:rPr>
          <w:sz w:val="24"/>
          <w:szCs w:val="24"/>
        </w:rPr>
        <w:t xml:space="preserve">Ответственное должностное лицо: </w:t>
      </w:r>
    </w:p>
    <w:p w14:paraId="72A3A249" w14:textId="77777777" w:rsidR="00BA2C44" w:rsidRPr="00BD3235" w:rsidRDefault="00BA2C44" w:rsidP="00BD3235">
      <w:pPr>
        <w:ind w:right="-1" w:firstLine="709"/>
        <w:jc w:val="both"/>
        <w:rPr>
          <w:sz w:val="24"/>
          <w:szCs w:val="24"/>
        </w:rPr>
      </w:pPr>
      <w:r w:rsidRPr="00BD3235">
        <w:rPr>
          <w:sz w:val="24"/>
          <w:szCs w:val="24"/>
        </w:rPr>
        <w:t xml:space="preserve">проверяет наличие электронных заявлений, заявлений об исправлении   опечаток или ошибок, заявлений о выдаче копии, поступивших из Единого портала государственных и </w:t>
      </w:r>
      <w:r w:rsidRPr="00BD3235">
        <w:rPr>
          <w:sz w:val="24"/>
          <w:szCs w:val="24"/>
        </w:rPr>
        <w:lastRenderedPageBreak/>
        <w:t>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14:paraId="0A95C302" w14:textId="77777777" w:rsidR="00BA2C44" w:rsidRPr="00BD3235" w:rsidRDefault="00BA2C44" w:rsidP="00BD3235">
      <w:pPr>
        <w:ind w:right="-1" w:firstLine="709"/>
        <w:jc w:val="both"/>
        <w:rPr>
          <w:sz w:val="24"/>
          <w:szCs w:val="24"/>
        </w:rPr>
      </w:pPr>
      <w:r w:rsidRPr="00BD3235">
        <w:rPr>
          <w:sz w:val="24"/>
          <w:szCs w:val="24"/>
        </w:rPr>
        <w:t xml:space="preserve"> рассматривает поступившие заявления, заявления об исправлении опечаток или ошибок, заявления о выдаче копии и приложенные образы документов (документы); </w:t>
      </w:r>
    </w:p>
    <w:p w14:paraId="2E66DA33" w14:textId="77777777" w:rsidR="00BA2C44" w:rsidRPr="00BD3235" w:rsidRDefault="00BA2C44" w:rsidP="00BD3235">
      <w:pPr>
        <w:ind w:right="-1" w:firstLine="709"/>
        <w:jc w:val="both"/>
        <w:rPr>
          <w:sz w:val="24"/>
          <w:szCs w:val="24"/>
        </w:rPr>
      </w:pPr>
      <w:r w:rsidRPr="00BD3235">
        <w:rPr>
          <w:sz w:val="24"/>
          <w:szCs w:val="24"/>
        </w:rPr>
        <w:t xml:space="preserve">производит действия в соответствии с пунктом 3.9.5 настоящего Административного регламента. </w:t>
      </w:r>
    </w:p>
    <w:p w14:paraId="3ACDB264" w14:textId="77777777" w:rsidR="00BA2C44" w:rsidRPr="00BD3235" w:rsidRDefault="00BA2C44" w:rsidP="00BD3235">
      <w:pPr>
        <w:ind w:right="-1" w:firstLine="709"/>
        <w:jc w:val="both"/>
        <w:rPr>
          <w:sz w:val="24"/>
          <w:szCs w:val="24"/>
        </w:rPr>
      </w:pPr>
      <w:r w:rsidRPr="00BD3235">
        <w:rPr>
          <w:sz w:val="24"/>
          <w:szCs w:val="24"/>
        </w:rPr>
        <w:t xml:space="preserve">3.9.7. Заявителю в качестве результата предоставления муниципальной услуги обеспечивается возможность получения документа:  </w:t>
      </w:r>
    </w:p>
    <w:p w14:paraId="00417455" w14:textId="77777777" w:rsidR="00BA2C44" w:rsidRPr="00BD3235" w:rsidRDefault="00BA2C44" w:rsidP="00BD3235">
      <w:pPr>
        <w:ind w:right="-1" w:firstLine="709"/>
        <w:jc w:val="both"/>
        <w:rPr>
          <w:sz w:val="24"/>
          <w:szCs w:val="24"/>
        </w:rPr>
      </w:pPr>
      <w:r w:rsidRPr="00BD3235">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 </w:t>
      </w:r>
    </w:p>
    <w:p w14:paraId="6A1897B9" w14:textId="77777777" w:rsidR="00BA2C44" w:rsidRPr="00BD3235" w:rsidRDefault="00BA2C44" w:rsidP="00BD3235">
      <w:pPr>
        <w:ind w:right="-1" w:firstLine="709"/>
        <w:jc w:val="both"/>
        <w:rPr>
          <w:sz w:val="24"/>
          <w:szCs w:val="24"/>
        </w:rPr>
      </w:pPr>
      <w:r w:rsidRPr="00BD3235">
        <w:rPr>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ОГБУ НО "УМФЦ" Лукояновского муниципального округа. </w:t>
      </w:r>
    </w:p>
    <w:p w14:paraId="4C8192E9" w14:textId="77777777" w:rsidR="00BA2C44" w:rsidRPr="00BD3235" w:rsidRDefault="00BA2C44" w:rsidP="00BD3235">
      <w:pPr>
        <w:ind w:right="-1" w:firstLine="709"/>
        <w:jc w:val="both"/>
        <w:rPr>
          <w:sz w:val="24"/>
          <w:szCs w:val="24"/>
        </w:rPr>
      </w:pPr>
      <w:r w:rsidRPr="00BD3235">
        <w:rPr>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14:paraId="21EDE2CB" w14:textId="2BC31B51" w:rsidR="00BA2C44" w:rsidRPr="00BD3235" w:rsidRDefault="00BA2C44" w:rsidP="00BD3235">
      <w:pPr>
        <w:ind w:right="-1" w:firstLine="709"/>
        <w:jc w:val="both"/>
        <w:rPr>
          <w:sz w:val="24"/>
          <w:szCs w:val="24"/>
        </w:rPr>
      </w:pPr>
      <w:r w:rsidRPr="00BD3235">
        <w:rPr>
          <w:sz w:val="24"/>
          <w:szCs w:val="24"/>
        </w:rPr>
        <w:t xml:space="preserve">Информация об электронных документах - результате </w:t>
      </w:r>
      <w:r w:rsidR="00AE6091" w:rsidRPr="00BD3235">
        <w:rPr>
          <w:sz w:val="24"/>
          <w:szCs w:val="24"/>
        </w:rPr>
        <w:t>предоставления муниципальной</w:t>
      </w:r>
      <w:r w:rsidRPr="00BD3235">
        <w:rPr>
          <w:sz w:val="24"/>
          <w:szCs w:val="24"/>
        </w:rPr>
        <w:t xml:space="preserve"> услуги, в отношении которых предоставляется возможность, </w:t>
      </w:r>
      <w:r w:rsidR="00AE6091" w:rsidRPr="00BD3235">
        <w:rPr>
          <w:sz w:val="24"/>
          <w:szCs w:val="24"/>
        </w:rPr>
        <w:t>предусмотренная абзацем</w:t>
      </w:r>
      <w:r w:rsidRPr="00BD3235">
        <w:rPr>
          <w:sz w:val="24"/>
          <w:szCs w:val="24"/>
        </w:rPr>
        <w:t xml:space="preserve"> четвертым настоящего пункта, размещается </w:t>
      </w:r>
      <w:r w:rsidR="00AE6091" w:rsidRPr="00BD3235">
        <w:rPr>
          <w:sz w:val="24"/>
          <w:szCs w:val="24"/>
        </w:rPr>
        <w:t>оператором Единого</w:t>
      </w:r>
      <w:r w:rsidRPr="00BD3235">
        <w:rPr>
          <w:sz w:val="24"/>
          <w:szCs w:val="24"/>
        </w:rPr>
        <w:t xml:space="preserve"> портала государственных и муниципальных услуг (функций) в едином личном кабинете или в электронной форме запроса.</w:t>
      </w:r>
    </w:p>
    <w:p w14:paraId="3E2239AC" w14:textId="77777777" w:rsidR="00BA2C44" w:rsidRPr="00BD3235" w:rsidRDefault="00BA2C44" w:rsidP="00BD3235">
      <w:pPr>
        <w:ind w:right="-1" w:firstLine="709"/>
        <w:jc w:val="both"/>
        <w:rPr>
          <w:sz w:val="24"/>
          <w:szCs w:val="24"/>
        </w:rPr>
      </w:pPr>
      <w:r w:rsidRPr="00BD3235">
        <w:rPr>
          <w:sz w:val="24"/>
          <w:szCs w:val="24"/>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14:paraId="420B509A" w14:textId="77777777" w:rsidR="00BA2C44" w:rsidRPr="00BD3235" w:rsidRDefault="00BA2C44" w:rsidP="00BD3235">
      <w:pPr>
        <w:ind w:right="-1" w:firstLine="709"/>
        <w:jc w:val="both"/>
        <w:rPr>
          <w:sz w:val="24"/>
          <w:szCs w:val="24"/>
        </w:rPr>
      </w:pPr>
      <w:r w:rsidRPr="00BD3235">
        <w:rPr>
          <w:sz w:val="24"/>
          <w:szCs w:val="24"/>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14:paraId="47200AF9" w14:textId="77777777" w:rsidR="00BA2C44" w:rsidRPr="00BD3235" w:rsidRDefault="00BA2C44" w:rsidP="00BD3235">
      <w:pPr>
        <w:ind w:right="-1" w:firstLine="709"/>
        <w:jc w:val="both"/>
        <w:rPr>
          <w:sz w:val="24"/>
          <w:szCs w:val="24"/>
        </w:rPr>
      </w:pPr>
      <w:r w:rsidRPr="00BD3235">
        <w:rPr>
          <w:sz w:val="24"/>
          <w:szCs w:val="24"/>
        </w:rPr>
        <w:t>- проверка действительности электронной подписи лица, подписавшего электронный документ;</w:t>
      </w:r>
    </w:p>
    <w:p w14:paraId="3351C2EE" w14:textId="77777777" w:rsidR="00BA2C44" w:rsidRPr="00BD3235" w:rsidRDefault="00BA2C44" w:rsidP="00BD3235">
      <w:pPr>
        <w:ind w:right="-1" w:firstLine="709"/>
        <w:jc w:val="both"/>
        <w:rPr>
          <w:sz w:val="24"/>
          <w:szCs w:val="24"/>
        </w:rPr>
      </w:pPr>
      <w:r w:rsidRPr="00BD3235">
        <w:rPr>
          <w:sz w:val="24"/>
          <w:szCs w:val="24"/>
        </w:rPr>
        <w:t>- заверение экземпляра электронного документа на бумажном носителе с использованием печати организации;</w:t>
      </w:r>
    </w:p>
    <w:p w14:paraId="62B00172" w14:textId="77777777" w:rsidR="00BA2C44" w:rsidRPr="00BD3235" w:rsidRDefault="00BA2C44" w:rsidP="00BD3235">
      <w:pPr>
        <w:ind w:right="-1" w:firstLine="709"/>
        <w:jc w:val="both"/>
        <w:rPr>
          <w:sz w:val="24"/>
          <w:szCs w:val="24"/>
        </w:rPr>
      </w:pPr>
      <w:r w:rsidRPr="00BD3235">
        <w:rPr>
          <w:sz w:val="24"/>
          <w:szCs w:val="24"/>
        </w:rPr>
        <w:t>- учет выдачи экземпляров электронных документов на бумажном носителе, осуществляемый в соответствии с правилами делопроизводства;</w:t>
      </w:r>
    </w:p>
    <w:p w14:paraId="15345C37" w14:textId="77777777" w:rsidR="00BA2C44" w:rsidRPr="00BD3235" w:rsidRDefault="00BA2C44" w:rsidP="00BD3235">
      <w:pPr>
        <w:ind w:right="-1" w:firstLine="709"/>
        <w:jc w:val="both"/>
        <w:rPr>
          <w:sz w:val="24"/>
          <w:szCs w:val="24"/>
        </w:rPr>
      </w:pPr>
      <w:r w:rsidRPr="00BD3235">
        <w:rPr>
          <w:sz w:val="24"/>
          <w:szCs w:val="24"/>
        </w:rPr>
        <w:t>- возможность брошюрования листов многостраничных экземпляров электронного документа на бумажном носителе.</w:t>
      </w:r>
    </w:p>
    <w:p w14:paraId="14C26FBE" w14:textId="77777777" w:rsidR="00BA2C44" w:rsidRPr="00BD3235" w:rsidRDefault="00BA2C44" w:rsidP="00BD3235">
      <w:pPr>
        <w:ind w:right="-1" w:firstLine="709"/>
        <w:jc w:val="both"/>
        <w:rPr>
          <w:sz w:val="24"/>
          <w:szCs w:val="24"/>
        </w:rPr>
      </w:pPr>
      <w:r w:rsidRPr="00BD3235">
        <w:rPr>
          <w:sz w:val="24"/>
          <w:szCs w:val="24"/>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14:paraId="024583A0" w14:textId="77777777" w:rsidR="00BA2C44" w:rsidRPr="00BD3235" w:rsidRDefault="00BA2C44" w:rsidP="00BD3235">
      <w:pPr>
        <w:ind w:right="-1" w:firstLine="709"/>
        <w:jc w:val="both"/>
        <w:rPr>
          <w:sz w:val="24"/>
          <w:szCs w:val="24"/>
        </w:rPr>
      </w:pPr>
      <w:r w:rsidRPr="00BD3235">
        <w:rPr>
          <w:sz w:val="24"/>
          <w:szCs w:val="24"/>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w:t>
      </w:r>
      <w:r w:rsidRPr="00BD3235">
        <w:rPr>
          <w:sz w:val="24"/>
          <w:szCs w:val="24"/>
        </w:rPr>
        <w:lastRenderedPageBreak/>
        <w:t>подписи, на своих технических средствах, а также возможность направления такого электронного документа в иные органы (организации).</w:t>
      </w:r>
    </w:p>
    <w:p w14:paraId="3FD73C0F" w14:textId="77777777" w:rsidR="00BA2C44" w:rsidRPr="00BD3235" w:rsidRDefault="00BA2C44" w:rsidP="00BD3235">
      <w:pPr>
        <w:ind w:right="-1" w:firstLine="709"/>
        <w:jc w:val="both"/>
        <w:rPr>
          <w:sz w:val="24"/>
          <w:szCs w:val="24"/>
        </w:rPr>
      </w:pPr>
      <w:r w:rsidRPr="00BD3235">
        <w:rPr>
          <w:sz w:val="24"/>
          <w:szCs w:val="24"/>
        </w:rPr>
        <w:t xml:space="preserve">3.9.8. Получение информации о ходе рассмотрения заявления, заявления об исправлении опечаток или ошибок, заявления о выдаче копии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заявления об исправлении опечаток или ошибок, заявления о выдаче копии, а также информацию о дальнейших действиях в личном кабинете по собственной инициативе, в любое время. </w:t>
      </w:r>
    </w:p>
    <w:p w14:paraId="3F27E85D" w14:textId="77777777" w:rsidR="00BA2C44" w:rsidRPr="00BD3235" w:rsidRDefault="00BA2C44" w:rsidP="00BD3235">
      <w:pPr>
        <w:ind w:right="-1" w:firstLine="709"/>
        <w:jc w:val="both"/>
        <w:rPr>
          <w:sz w:val="24"/>
          <w:szCs w:val="24"/>
        </w:rPr>
      </w:pPr>
      <w:r w:rsidRPr="00BD3235">
        <w:rPr>
          <w:sz w:val="24"/>
          <w:szCs w:val="24"/>
        </w:rPr>
        <w:t xml:space="preserve">При предоставлении муниципальной услуги в электронной форме заявителю направляется: </w:t>
      </w:r>
    </w:p>
    <w:p w14:paraId="790A0B41" w14:textId="77777777" w:rsidR="00BA2C44" w:rsidRPr="00BD3235" w:rsidRDefault="00BA2C44" w:rsidP="00BD3235">
      <w:pPr>
        <w:ind w:right="-1" w:firstLine="709"/>
        <w:jc w:val="both"/>
        <w:rPr>
          <w:sz w:val="24"/>
          <w:szCs w:val="24"/>
        </w:rPr>
      </w:pPr>
      <w:r w:rsidRPr="00BD3235">
        <w:rPr>
          <w:sz w:val="24"/>
          <w:szCs w:val="24"/>
        </w:rPr>
        <w:t xml:space="preserve">а) уведомление о приеме и регистрации заявления, заявления об исправлении опечаток или ошибок, заявления о выдаче копии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заявления о выдаче копии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115EA3CB" w14:textId="77777777" w:rsidR="00BA2C44" w:rsidRPr="00BD3235" w:rsidRDefault="00BA2C44" w:rsidP="00BD3235">
      <w:pPr>
        <w:ind w:right="-1" w:firstLine="709"/>
        <w:jc w:val="both"/>
        <w:rPr>
          <w:sz w:val="24"/>
          <w:szCs w:val="24"/>
        </w:rPr>
      </w:pPr>
      <w:r w:rsidRPr="00BD3235">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14:paraId="76BE5ADD" w14:textId="77777777" w:rsidR="00BA2C44" w:rsidRPr="00BD3235" w:rsidRDefault="00BA2C44" w:rsidP="00BD3235">
      <w:pPr>
        <w:ind w:right="-1" w:firstLine="709"/>
        <w:jc w:val="both"/>
        <w:rPr>
          <w:sz w:val="24"/>
          <w:szCs w:val="24"/>
        </w:rPr>
      </w:pPr>
      <w:r w:rsidRPr="00BD3235">
        <w:rPr>
          <w:sz w:val="24"/>
          <w:szCs w:val="24"/>
        </w:rPr>
        <w:t>3.9.9. В случае подачи заявления, заявления об исправлении опечаток или ошибок, заявления о выдаче копии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7FB0D25B" w14:textId="5FC9F136" w:rsidR="00BA2C44" w:rsidRPr="00BD3235" w:rsidRDefault="00BA2C44" w:rsidP="00BD3235">
      <w:pPr>
        <w:ind w:right="-1" w:firstLine="709"/>
        <w:jc w:val="both"/>
        <w:rPr>
          <w:sz w:val="24"/>
          <w:szCs w:val="24"/>
        </w:rPr>
      </w:pPr>
      <w:r w:rsidRPr="00BD3235">
        <w:rPr>
          <w:sz w:val="24"/>
          <w:szCs w:val="24"/>
        </w:rPr>
        <w:t xml:space="preserve">3.9.10. Результат предоставления варианта муниципальной услуги соответствует </w:t>
      </w:r>
      <w:r w:rsidR="00106761" w:rsidRPr="00BD3235">
        <w:rPr>
          <w:sz w:val="24"/>
          <w:szCs w:val="24"/>
        </w:rPr>
        <w:t>результату запроса</w:t>
      </w:r>
      <w:r w:rsidRPr="00BD3235">
        <w:rPr>
          <w:sz w:val="24"/>
          <w:szCs w:val="24"/>
        </w:rPr>
        <w:t xml:space="preserve"> заявителя и результату анкетирования заявителя.</w:t>
      </w:r>
    </w:p>
    <w:p w14:paraId="3D82F9D9" w14:textId="77777777" w:rsidR="00BA2C44" w:rsidRPr="00BD3235" w:rsidRDefault="00BA2C44" w:rsidP="00BD3235">
      <w:pPr>
        <w:ind w:right="-1" w:firstLine="709"/>
        <w:jc w:val="both"/>
        <w:rPr>
          <w:sz w:val="24"/>
          <w:szCs w:val="24"/>
        </w:rPr>
      </w:pPr>
      <w:r w:rsidRPr="00BD3235">
        <w:rPr>
          <w:sz w:val="24"/>
          <w:szCs w:val="24"/>
        </w:rPr>
        <w:t xml:space="preserve">3.9.11. Оценка качества предоставления муниципальной услуги. </w:t>
      </w:r>
    </w:p>
    <w:p w14:paraId="64B7DF5C" w14:textId="77777777" w:rsidR="00BA2C44" w:rsidRPr="00BD3235" w:rsidRDefault="00BA2C44" w:rsidP="00BD3235">
      <w:pPr>
        <w:ind w:right="-1" w:firstLine="709"/>
        <w:jc w:val="both"/>
        <w:rPr>
          <w:sz w:val="24"/>
          <w:szCs w:val="24"/>
        </w:rPr>
      </w:pPr>
      <w:r w:rsidRPr="00BD3235">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14:paraId="7D00AAFA" w14:textId="77777777" w:rsidR="00BA2C44" w:rsidRPr="00BD3235" w:rsidRDefault="00BA2C44" w:rsidP="00BD3235">
      <w:pPr>
        <w:ind w:right="-1" w:firstLine="709"/>
        <w:jc w:val="both"/>
        <w:rPr>
          <w:sz w:val="24"/>
          <w:szCs w:val="24"/>
        </w:rPr>
      </w:pPr>
      <w:r w:rsidRPr="00BD3235">
        <w:rPr>
          <w:sz w:val="24"/>
          <w:szCs w:val="24"/>
        </w:rPr>
        <w:t>3.9.12.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BD3235">
        <w:rPr>
          <w:sz w:val="24"/>
          <w:szCs w:val="24"/>
          <w:vertAlign w:val="superscript"/>
        </w:rPr>
        <w:t>2</w:t>
      </w:r>
      <w:r w:rsidRPr="00BD3235">
        <w:rPr>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DAC41DE" w14:textId="77777777" w:rsidR="00BA2C44" w:rsidRPr="00BE48EF" w:rsidRDefault="00BA2C44" w:rsidP="00BA2C44">
      <w:pPr>
        <w:ind w:right="-1"/>
        <w:jc w:val="both"/>
        <w:rPr>
          <w:sz w:val="24"/>
          <w:szCs w:val="24"/>
        </w:rPr>
      </w:pPr>
      <w:r w:rsidRPr="00BE48EF">
        <w:rPr>
          <w:sz w:val="24"/>
          <w:szCs w:val="24"/>
        </w:rPr>
        <w:lastRenderedPageBreak/>
        <w:t xml:space="preserve"> </w:t>
      </w:r>
    </w:p>
    <w:p w14:paraId="74679DAA" w14:textId="00AEB4F8" w:rsidR="00BA2C44" w:rsidRPr="00BE48EF" w:rsidRDefault="00BA2C44" w:rsidP="00BA2C44">
      <w:pPr>
        <w:ind w:right="-1"/>
        <w:jc w:val="center"/>
        <w:rPr>
          <w:sz w:val="24"/>
          <w:szCs w:val="24"/>
        </w:rPr>
      </w:pPr>
      <w:r w:rsidRPr="00BE48EF">
        <w:rPr>
          <w:sz w:val="24"/>
          <w:szCs w:val="24"/>
          <w:lang w:val="en-US"/>
        </w:rPr>
        <w:t>IV</w:t>
      </w:r>
      <w:r w:rsidRPr="00BE48EF">
        <w:rPr>
          <w:sz w:val="24"/>
          <w:szCs w:val="24"/>
        </w:rPr>
        <w:t>. ФОРМЫ КОНТРОЛЯ ЗА ИСПОЛНЕНИЕМ</w:t>
      </w:r>
    </w:p>
    <w:p w14:paraId="46186F8E" w14:textId="49614B03" w:rsidR="00BA2C44" w:rsidRPr="00BE48EF" w:rsidRDefault="00BA2C44" w:rsidP="00BA2C44">
      <w:pPr>
        <w:ind w:right="-1"/>
        <w:jc w:val="center"/>
        <w:rPr>
          <w:sz w:val="24"/>
          <w:szCs w:val="24"/>
        </w:rPr>
      </w:pPr>
      <w:r w:rsidRPr="00BE48EF">
        <w:rPr>
          <w:sz w:val="24"/>
          <w:szCs w:val="24"/>
        </w:rPr>
        <w:t>РЕГЛАМЕНТА</w:t>
      </w:r>
    </w:p>
    <w:p w14:paraId="6A0FDC57" w14:textId="77777777" w:rsidR="00BA2C44" w:rsidRPr="00BD3235" w:rsidRDefault="00BA2C44" w:rsidP="00BD3235">
      <w:pPr>
        <w:ind w:firstLine="709"/>
        <w:jc w:val="both"/>
        <w:rPr>
          <w:sz w:val="24"/>
          <w:szCs w:val="24"/>
        </w:rPr>
      </w:pPr>
    </w:p>
    <w:p w14:paraId="7D84D5E3" w14:textId="77777777" w:rsidR="00BA2C44" w:rsidRPr="00BD3235" w:rsidRDefault="00BA2C44" w:rsidP="00BD3235">
      <w:pPr>
        <w:ind w:firstLine="709"/>
        <w:jc w:val="both"/>
        <w:rPr>
          <w:sz w:val="24"/>
          <w:szCs w:val="24"/>
        </w:rPr>
      </w:pPr>
      <w:r w:rsidRPr="00BD3235">
        <w:rPr>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6C0E4EF6" w14:textId="77777777" w:rsidR="00BA2C44" w:rsidRPr="00BD3235" w:rsidRDefault="00BA2C44" w:rsidP="00BD3235">
      <w:pPr>
        <w:ind w:firstLine="709"/>
        <w:jc w:val="both"/>
        <w:rPr>
          <w:sz w:val="24"/>
          <w:szCs w:val="24"/>
        </w:rPr>
      </w:pPr>
      <w:r w:rsidRPr="00BD3235">
        <w:rPr>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Лукояновского муниципального округа Нижегородской области, устанавливающих требования к предоставлению муниципальной услуги.</w:t>
      </w:r>
    </w:p>
    <w:p w14:paraId="7BF829FA" w14:textId="77777777" w:rsidR="00BA2C44" w:rsidRPr="00BD3235" w:rsidRDefault="00BA2C44" w:rsidP="00BD3235">
      <w:pPr>
        <w:ind w:firstLine="709"/>
        <w:jc w:val="both"/>
        <w:rPr>
          <w:sz w:val="24"/>
          <w:szCs w:val="24"/>
        </w:rPr>
      </w:pPr>
      <w:r w:rsidRPr="00BD3235">
        <w:rPr>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7A6F4A56" w14:textId="77777777" w:rsidR="00BA2C44" w:rsidRPr="00BD3235" w:rsidRDefault="00BA2C44" w:rsidP="00BD3235">
      <w:pPr>
        <w:ind w:firstLine="709"/>
        <w:jc w:val="both"/>
        <w:rPr>
          <w:sz w:val="24"/>
          <w:szCs w:val="24"/>
        </w:rPr>
      </w:pPr>
      <w:r w:rsidRPr="00BD3235">
        <w:rPr>
          <w:sz w:val="24"/>
          <w:szCs w:val="24"/>
        </w:rPr>
        <w:t>4.4. Периодичность осуществления плановых проверок устанавливается главой администрации муниципального образования Лукояновский муниципальный округ Нижегородской области, но не реже одного раза в год.</w:t>
      </w:r>
    </w:p>
    <w:p w14:paraId="1A83C273" w14:textId="77777777" w:rsidR="00BA2C44" w:rsidRPr="00BD3235" w:rsidRDefault="00BA2C44" w:rsidP="00BD3235">
      <w:pPr>
        <w:ind w:firstLine="709"/>
        <w:jc w:val="both"/>
        <w:rPr>
          <w:sz w:val="24"/>
          <w:szCs w:val="24"/>
        </w:rPr>
      </w:pPr>
      <w:r w:rsidRPr="00BD3235">
        <w:rPr>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4BC77D55" w14:textId="77777777" w:rsidR="00BA2C44" w:rsidRPr="00BD3235" w:rsidRDefault="00BA2C44" w:rsidP="00BD3235">
      <w:pPr>
        <w:ind w:firstLine="709"/>
        <w:jc w:val="both"/>
        <w:rPr>
          <w:sz w:val="24"/>
          <w:szCs w:val="24"/>
        </w:rPr>
      </w:pPr>
      <w:r w:rsidRPr="00BD3235">
        <w:rPr>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14:paraId="3F2011A0" w14:textId="77777777" w:rsidR="00BA2C44" w:rsidRPr="00BD3235" w:rsidRDefault="00BA2C44" w:rsidP="00BD3235">
      <w:pPr>
        <w:ind w:firstLine="709"/>
        <w:jc w:val="both"/>
        <w:rPr>
          <w:sz w:val="24"/>
          <w:szCs w:val="24"/>
        </w:rPr>
      </w:pPr>
      <w:r w:rsidRPr="00BD3235">
        <w:rPr>
          <w:sz w:val="24"/>
          <w:szCs w:val="24"/>
        </w:rPr>
        <w:t>4.7. Должностное лицо несет персональную ответственность за соблюдение сроков и порядка предоставления муниципальной услуги.</w:t>
      </w:r>
    </w:p>
    <w:p w14:paraId="4C51089B" w14:textId="77777777" w:rsidR="00BA2C44" w:rsidRPr="00BD3235" w:rsidRDefault="00BA2C44" w:rsidP="00BD3235">
      <w:pPr>
        <w:ind w:firstLine="709"/>
        <w:jc w:val="both"/>
        <w:rPr>
          <w:sz w:val="24"/>
          <w:szCs w:val="24"/>
        </w:rPr>
      </w:pPr>
      <w:r w:rsidRPr="00BD3235">
        <w:rPr>
          <w:sz w:val="24"/>
          <w:szCs w:val="24"/>
        </w:rPr>
        <w:t>Персональная ответственность должностного лица определяется его должностной инструкцией.</w:t>
      </w:r>
    </w:p>
    <w:p w14:paraId="5BC40836" w14:textId="307A2659" w:rsidR="00BA2C44" w:rsidRPr="00BD3235" w:rsidRDefault="00BA2C44" w:rsidP="00BD3235">
      <w:pPr>
        <w:ind w:firstLine="709"/>
        <w:jc w:val="both"/>
        <w:rPr>
          <w:sz w:val="24"/>
          <w:szCs w:val="24"/>
        </w:rPr>
      </w:pPr>
      <w:r w:rsidRPr="00BD3235">
        <w:rPr>
          <w:sz w:val="24"/>
          <w:szCs w:val="24"/>
        </w:rPr>
        <w:t xml:space="preserve">4.8. Перечень лиц, осуществляющих контроль за предоставлением услуги, </w:t>
      </w:r>
      <w:r w:rsidR="004E260B" w:rsidRPr="00BD3235">
        <w:rPr>
          <w:sz w:val="24"/>
          <w:szCs w:val="24"/>
        </w:rPr>
        <w:t>устанавливается нормативными</w:t>
      </w:r>
      <w:r w:rsidRPr="00BD3235">
        <w:rPr>
          <w:sz w:val="24"/>
          <w:szCs w:val="24"/>
        </w:rPr>
        <w:t xml:space="preserve"> правовыми актами Администрации. </w:t>
      </w:r>
    </w:p>
    <w:p w14:paraId="0A7BDAA9" w14:textId="77777777" w:rsidR="00BA2C44" w:rsidRPr="00BD3235" w:rsidRDefault="00BA2C44" w:rsidP="00BD3235">
      <w:pPr>
        <w:ind w:firstLine="709"/>
        <w:jc w:val="both"/>
        <w:rPr>
          <w:sz w:val="24"/>
          <w:szCs w:val="24"/>
        </w:rPr>
      </w:pPr>
      <w:r w:rsidRPr="00BD3235">
        <w:rPr>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4C802D1B" w14:textId="77777777" w:rsidR="00BA2C44" w:rsidRPr="00BD3235" w:rsidRDefault="00BA2C44" w:rsidP="00BD3235">
      <w:pPr>
        <w:ind w:firstLine="709"/>
        <w:jc w:val="both"/>
        <w:rPr>
          <w:sz w:val="24"/>
          <w:szCs w:val="24"/>
        </w:rPr>
      </w:pPr>
    </w:p>
    <w:p w14:paraId="4F1C601F" w14:textId="33AD2BD3" w:rsidR="00BA2C44" w:rsidRPr="00BE48EF" w:rsidRDefault="00BA2C44" w:rsidP="00BA2C44">
      <w:pPr>
        <w:ind w:right="-1"/>
        <w:jc w:val="center"/>
        <w:rPr>
          <w:sz w:val="24"/>
          <w:szCs w:val="24"/>
        </w:rPr>
      </w:pPr>
      <w:r w:rsidRPr="00BE48EF">
        <w:rPr>
          <w:sz w:val="24"/>
          <w:szCs w:val="24"/>
          <w:lang w:val="en-US"/>
        </w:rPr>
        <w:t>V</w:t>
      </w:r>
      <w:r w:rsidRPr="00BE48EF">
        <w:rPr>
          <w:sz w:val="24"/>
          <w:szCs w:val="24"/>
        </w:rPr>
        <w:t xml:space="preserve">.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ОГБУ НО "УМФЦ" ЛУКОЯНОВСКОГО МУНИЦИПАЛЬНОГО </w:t>
      </w:r>
      <w:r w:rsidR="00AE6091" w:rsidRPr="00BE48EF">
        <w:rPr>
          <w:sz w:val="24"/>
          <w:szCs w:val="24"/>
        </w:rPr>
        <w:t>ОКРУГА, СОТРУДНИКОВ</w:t>
      </w:r>
      <w:r w:rsidRPr="00BE48EF">
        <w:rPr>
          <w:sz w:val="24"/>
          <w:szCs w:val="24"/>
        </w:rPr>
        <w:t xml:space="preserve"> ГБУ НО "УМФЦ"</w:t>
      </w:r>
    </w:p>
    <w:p w14:paraId="0EA060D4" w14:textId="77777777" w:rsidR="00BA2C44" w:rsidRPr="00BD3235" w:rsidRDefault="00BA2C44" w:rsidP="00BD3235">
      <w:pPr>
        <w:ind w:right="-1" w:firstLine="709"/>
        <w:jc w:val="both"/>
        <w:rPr>
          <w:sz w:val="24"/>
          <w:szCs w:val="24"/>
        </w:rPr>
      </w:pPr>
    </w:p>
    <w:p w14:paraId="39AF5725" w14:textId="77777777" w:rsidR="00BA2C44" w:rsidRPr="00BD3235" w:rsidRDefault="00BA2C44" w:rsidP="00BD3235">
      <w:pPr>
        <w:ind w:right="-1" w:firstLine="709"/>
        <w:jc w:val="both"/>
        <w:rPr>
          <w:sz w:val="24"/>
          <w:szCs w:val="24"/>
        </w:rPr>
      </w:pPr>
      <w:r w:rsidRPr="00BD3235">
        <w:rPr>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ОГБУ НО "УМФЦ" Лукояновского муниципального округа, сотрудников ОГБУ НО "УМФЦ" Лукояновского муниципального округа, принятых (осуществленных) в  ходе предоставления муниципальной услуги. </w:t>
      </w:r>
    </w:p>
    <w:p w14:paraId="16AEEDC7" w14:textId="77777777" w:rsidR="00BA2C44" w:rsidRPr="00BD3235" w:rsidRDefault="00BA2C44" w:rsidP="00BD3235">
      <w:pPr>
        <w:ind w:right="-1" w:firstLine="709"/>
        <w:jc w:val="both"/>
        <w:rPr>
          <w:sz w:val="24"/>
          <w:szCs w:val="24"/>
        </w:rPr>
      </w:pPr>
      <w:r w:rsidRPr="00BD3235">
        <w:rPr>
          <w:sz w:val="24"/>
          <w:szCs w:val="24"/>
        </w:rPr>
        <w:lastRenderedPageBreak/>
        <w:t>5.2.  Жалоба подается в Администрацию, ОГБУ НО "УМФЦ" Лукояновского муниципального округа в письменной форме, в том числе при личном приеме заявителя, или в электронном виде.</w:t>
      </w:r>
    </w:p>
    <w:p w14:paraId="4FE49BC5" w14:textId="25BF7218" w:rsidR="00BA2C44" w:rsidRPr="00BD3235" w:rsidRDefault="00BA2C44" w:rsidP="00BD3235">
      <w:pPr>
        <w:ind w:right="-1" w:firstLine="709"/>
        <w:jc w:val="both"/>
        <w:rPr>
          <w:sz w:val="24"/>
          <w:szCs w:val="24"/>
        </w:rPr>
      </w:pPr>
      <w:r w:rsidRPr="00BD3235">
        <w:rPr>
          <w:sz w:val="24"/>
          <w:szCs w:val="24"/>
        </w:rPr>
        <w:t xml:space="preserve">Жалобу на решения и действия (бездействие) структурного подразделения </w:t>
      </w:r>
      <w:r w:rsidR="00AE6091" w:rsidRPr="00BD3235">
        <w:rPr>
          <w:sz w:val="24"/>
          <w:szCs w:val="24"/>
        </w:rPr>
        <w:t>Администрации, можно</w:t>
      </w:r>
      <w:r w:rsidRPr="00BD3235">
        <w:rPr>
          <w:sz w:val="24"/>
          <w:szCs w:val="24"/>
        </w:rPr>
        <w:t xml:space="preserve"> </w:t>
      </w:r>
      <w:r w:rsidR="00AE6091" w:rsidRPr="00BD3235">
        <w:rPr>
          <w:sz w:val="24"/>
          <w:szCs w:val="24"/>
        </w:rPr>
        <w:t>подать в</w:t>
      </w:r>
      <w:r w:rsidRPr="00BD3235">
        <w:rPr>
          <w:sz w:val="24"/>
          <w:szCs w:val="24"/>
        </w:rPr>
        <w:t xml:space="preserve"> письменной форме, в том числе при личном приеме заявителя, или в электронном виде.</w:t>
      </w:r>
    </w:p>
    <w:p w14:paraId="1038C26A" w14:textId="77777777" w:rsidR="00BA2C44" w:rsidRPr="00BD3235" w:rsidRDefault="00BA2C44" w:rsidP="00BD3235">
      <w:pPr>
        <w:ind w:right="-1" w:firstLine="709"/>
        <w:jc w:val="both"/>
        <w:rPr>
          <w:sz w:val="24"/>
          <w:szCs w:val="24"/>
        </w:rPr>
      </w:pPr>
      <w:r w:rsidRPr="00BD3235">
        <w:rPr>
          <w:sz w:val="24"/>
          <w:szCs w:val="24"/>
        </w:rPr>
        <w:t>Жалобу на решения и действия (бездействие) ОГБУ НО "УМФЦ" Лукояновского муниципального округа также можно подать учредителю ОГБУ НО "УМФЦ" Лукояновского муниципального округа в письменной форме, в том числе при личном приеме заявителя, или в электронном виде.</w:t>
      </w:r>
    </w:p>
    <w:p w14:paraId="6C871AEC" w14:textId="77777777" w:rsidR="00BA2C44" w:rsidRPr="00BD3235" w:rsidRDefault="00BA2C44" w:rsidP="00BD3235">
      <w:pPr>
        <w:ind w:right="-1" w:firstLine="709"/>
        <w:jc w:val="both"/>
        <w:rPr>
          <w:sz w:val="24"/>
          <w:szCs w:val="24"/>
        </w:rPr>
      </w:pPr>
      <w:r w:rsidRPr="00BD3235">
        <w:rPr>
          <w:sz w:val="24"/>
          <w:szCs w:val="24"/>
        </w:rPr>
        <w:t>Жалобу на решения и действия (бездействия) сотрудника ОГБУ НО "УМФЦ" Лукояновского муниципального округа подается директору ОГБУ НО "УМФЦ" Лукояновского муниципального округа в письменной форме на личном приеме заявителя.</w:t>
      </w:r>
    </w:p>
    <w:p w14:paraId="1620B557" w14:textId="77777777" w:rsidR="00BA2C44" w:rsidRPr="00BD3235" w:rsidRDefault="00BA2C44" w:rsidP="00BD3235">
      <w:pPr>
        <w:ind w:right="-1" w:firstLine="709"/>
        <w:jc w:val="both"/>
        <w:rPr>
          <w:sz w:val="24"/>
          <w:szCs w:val="24"/>
        </w:rPr>
      </w:pPr>
      <w:r w:rsidRPr="00BD3235">
        <w:rPr>
          <w:sz w:val="24"/>
          <w:szCs w:val="24"/>
        </w:rPr>
        <w:t>Прием жалоб в письменной форме осуществляется Администрацией, ОГБУ НО "УМФЦ" Лукояновского муниципального округа,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FD989C4" w14:textId="690F30CB" w:rsidR="00BA2C44" w:rsidRPr="00BD3235" w:rsidRDefault="00BA2C44" w:rsidP="00BD3235">
      <w:pPr>
        <w:ind w:right="-1" w:firstLine="709"/>
        <w:jc w:val="both"/>
        <w:rPr>
          <w:sz w:val="24"/>
          <w:szCs w:val="24"/>
        </w:rPr>
      </w:pPr>
      <w:r w:rsidRPr="00BD3235">
        <w:rPr>
          <w:sz w:val="24"/>
          <w:szCs w:val="24"/>
        </w:rPr>
        <w:t xml:space="preserve">Время приема жалоб должно совпадать со временем предоставления </w:t>
      </w:r>
      <w:r w:rsidR="00AE6091" w:rsidRPr="00BD3235">
        <w:rPr>
          <w:sz w:val="24"/>
          <w:szCs w:val="24"/>
        </w:rPr>
        <w:t>муниципальной услуги</w:t>
      </w:r>
      <w:r w:rsidRPr="00BD3235">
        <w:rPr>
          <w:sz w:val="24"/>
          <w:szCs w:val="24"/>
        </w:rPr>
        <w:t>.</w:t>
      </w:r>
    </w:p>
    <w:p w14:paraId="57872920" w14:textId="77777777" w:rsidR="00BA2C44" w:rsidRPr="00BD3235" w:rsidRDefault="00BA2C44" w:rsidP="00BD3235">
      <w:pPr>
        <w:ind w:right="-1" w:firstLine="709"/>
        <w:jc w:val="both"/>
        <w:rPr>
          <w:sz w:val="24"/>
          <w:szCs w:val="24"/>
        </w:rPr>
      </w:pPr>
      <w:r w:rsidRPr="00BD3235">
        <w:rPr>
          <w:sz w:val="24"/>
          <w:szCs w:val="24"/>
        </w:rPr>
        <w:t>Жалоба в письменной форме может быть также направлена по почте.</w:t>
      </w:r>
    </w:p>
    <w:p w14:paraId="77419374" w14:textId="77777777" w:rsidR="00BA2C44" w:rsidRPr="00BD3235" w:rsidRDefault="00BA2C44" w:rsidP="00BD3235">
      <w:pPr>
        <w:ind w:right="-1" w:firstLine="709"/>
        <w:jc w:val="both"/>
        <w:rPr>
          <w:sz w:val="24"/>
          <w:szCs w:val="24"/>
        </w:rPr>
      </w:pPr>
      <w:r w:rsidRPr="00BD3235">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9C2B963" w14:textId="77777777" w:rsidR="00BA2C44" w:rsidRPr="00BD3235" w:rsidRDefault="00BA2C44" w:rsidP="00BD3235">
      <w:pPr>
        <w:ind w:right="-1" w:firstLine="709"/>
        <w:jc w:val="both"/>
        <w:rPr>
          <w:sz w:val="24"/>
          <w:szCs w:val="24"/>
        </w:rPr>
      </w:pPr>
      <w:r w:rsidRPr="00BD3235">
        <w:rPr>
          <w:sz w:val="24"/>
          <w:szCs w:val="24"/>
        </w:rPr>
        <w:t>Прием жалоб в письменной форме осуществляется учредителем ОГБУ НО "УМФЦ" Лукояновского муниципального округа в месте фактического нахождения учредителя.</w:t>
      </w:r>
    </w:p>
    <w:p w14:paraId="2E4EC257" w14:textId="77777777" w:rsidR="00BA2C44" w:rsidRPr="00BD3235" w:rsidRDefault="00BA2C44" w:rsidP="00BD3235">
      <w:pPr>
        <w:ind w:right="-1" w:firstLine="709"/>
        <w:jc w:val="both"/>
        <w:rPr>
          <w:sz w:val="24"/>
          <w:szCs w:val="24"/>
        </w:rPr>
      </w:pPr>
      <w:r w:rsidRPr="00BD3235">
        <w:rPr>
          <w:sz w:val="24"/>
          <w:szCs w:val="24"/>
        </w:rPr>
        <w:t>Время приема жалоб учредителем ОГБУ НО "УМФЦ" Лукояновского муниципального округа должно совпадать со временем работы учредителя.</w:t>
      </w:r>
    </w:p>
    <w:p w14:paraId="1E824000" w14:textId="77777777" w:rsidR="00BA2C44" w:rsidRPr="00BD3235" w:rsidRDefault="00BA2C44" w:rsidP="00BD3235">
      <w:pPr>
        <w:ind w:right="-1" w:firstLine="709"/>
        <w:jc w:val="both"/>
        <w:rPr>
          <w:sz w:val="24"/>
          <w:szCs w:val="24"/>
        </w:rPr>
      </w:pPr>
      <w:r w:rsidRPr="00BD3235">
        <w:rPr>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14:paraId="05DE02EA" w14:textId="77777777" w:rsidR="00BA2C44" w:rsidRPr="00BD3235" w:rsidRDefault="00BA2C44" w:rsidP="00BD3235">
      <w:pPr>
        <w:ind w:right="-1" w:firstLine="709"/>
        <w:jc w:val="both"/>
        <w:rPr>
          <w:sz w:val="24"/>
          <w:szCs w:val="24"/>
        </w:rPr>
      </w:pPr>
      <w:r w:rsidRPr="00BD3235">
        <w:rPr>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ОГБУ НО "УМФЦ" Лукояновского муниципального округа, сотрудника ОГБУ НО "УМФЦ" Лукояновского муниципального округа осуществляется в соответствии с:</w:t>
      </w:r>
    </w:p>
    <w:p w14:paraId="3122865A" w14:textId="77777777" w:rsidR="00BA2C44" w:rsidRPr="00BD3235" w:rsidRDefault="00BA2C44" w:rsidP="00BD3235">
      <w:pPr>
        <w:ind w:right="-1" w:firstLine="709"/>
        <w:jc w:val="both"/>
        <w:rPr>
          <w:sz w:val="24"/>
          <w:szCs w:val="24"/>
        </w:rPr>
      </w:pPr>
      <w:r w:rsidRPr="00BD3235">
        <w:rPr>
          <w:sz w:val="24"/>
          <w:szCs w:val="24"/>
        </w:rPr>
        <w:t>Федеральным законом от 27 июля 2010 г. № 210-ФЗ "Об организации предоставления государственных и муниципальных услуг";</w:t>
      </w:r>
    </w:p>
    <w:p w14:paraId="1488FF24" w14:textId="77777777" w:rsidR="00BA2C44" w:rsidRPr="00BD3235" w:rsidRDefault="00BA2C44" w:rsidP="00BD3235">
      <w:pPr>
        <w:ind w:right="-1" w:firstLine="709"/>
        <w:jc w:val="both"/>
        <w:rPr>
          <w:sz w:val="24"/>
          <w:szCs w:val="24"/>
        </w:rPr>
      </w:pPr>
      <w:r w:rsidRPr="00BD3235">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6B0D6C0" w14:textId="77777777" w:rsidR="00BA2C44" w:rsidRPr="00BD3235" w:rsidRDefault="00BA2C44" w:rsidP="00BD3235">
      <w:pPr>
        <w:ind w:right="-1" w:firstLine="709"/>
        <w:jc w:val="both"/>
        <w:rPr>
          <w:sz w:val="24"/>
          <w:szCs w:val="24"/>
        </w:rPr>
      </w:pPr>
      <w:r w:rsidRPr="00BD3235">
        <w:rPr>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14:paraId="292B7950" w14:textId="77777777" w:rsidR="00BA2C44" w:rsidRPr="00BD3235" w:rsidRDefault="00BA2C44" w:rsidP="00BD3235">
      <w:pPr>
        <w:ind w:right="-1" w:firstLine="709"/>
        <w:jc w:val="both"/>
        <w:rPr>
          <w:sz w:val="24"/>
          <w:szCs w:val="24"/>
        </w:rPr>
      </w:pPr>
      <w:r w:rsidRPr="00BD3235">
        <w:rPr>
          <w:sz w:val="24"/>
          <w:szCs w:val="24"/>
        </w:rPr>
        <w:t>Дополнительно вправе указать муниципальный нормативный акт об обжаловании.</w:t>
      </w:r>
    </w:p>
    <w:p w14:paraId="03D9CBAE" w14:textId="77777777" w:rsidR="00BA2C44" w:rsidRPr="00BD3235" w:rsidRDefault="00BA2C44" w:rsidP="00BD3235">
      <w:pPr>
        <w:ind w:right="-1" w:firstLine="709"/>
        <w:jc w:val="both"/>
        <w:rPr>
          <w:sz w:val="24"/>
          <w:szCs w:val="24"/>
        </w:rPr>
      </w:pPr>
      <w:r w:rsidRPr="00BD3235">
        <w:rPr>
          <w:sz w:val="24"/>
          <w:szCs w:val="24"/>
        </w:rPr>
        <w:t>5.5. Заявитель может обратиться с жалобой на действия (бездействие) решения и (или) действия (бездействие).</w:t>
      </w:r>
    </w:p>
    <w:p w14:paraId="55678EFA" w14:textId="77777777" w:rsidR="00BA2C44" w:rsidRPr="00BD3235" w:rsidRDefault="00BA2C44" w:rsidP="00BD3235">
      <w:pPr>
        <w:ind w:right="-1" w:firstLine="709"/>
        <w:jc w:val="both"/>
        <w:rPr>
          <w:sz w:val="24"/>
          <w:szCs w:val="24"/>
        </w:rPr>
      </w:pPr>
      <w:r w:rsidRPr="00BD3235">
        <w:rPr>
          <w:sz w:val="24"/>
          <w:szCs w:val="24"/>
        </w:rPr>
        <w:lastRenderedPageBreak/>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00E4F294" w14:textId="77777777" w:rsidR="00BA2C44" w:rsidRPr="00BD3235" w:rsidRDefault="00BA2C44" w:rsidP="00BD3235">
      <w:pPr>
        <w:ind w:right="-1" w:firstLine="709"/>
        <w:jc w:val="both"/>
        <w:rPr>
          <w:sz w:val="24"/>
          <w:szCs w:val="24"/>
        </w:rPr>
      </w:pPr>
      <w:r w:rsidRPr="00BD3235">
        <w:rPr>
          <w:sz w:val="24"/>
          <w:szCs w:val="24"/>
        </w:rPr>
        <w:t xml:space="preserve">а) нарушение срока регистрации запроса заявителя о предоставлении муниципальной услуги, запроса, указанного в </w:t>
      </w:r>
      <w:hyperlink r:id="rId23" w:history="1">
        <w:r w:rsidRPr="00BD3235">
          <w:rPr>
            <w:rStyle w:val="ad"/>
            <w:color w:val="auto"/>
            <w:sz w:val="24"/>
            <w:szCs w:val="24"/>
            <w:u w:val="none"/>
          </w:rPr>
          <w:t>статье 15.1</w:t>
        </w:r>
      </w:hyperlink>
      <w:r w:rsidRPr="00BD3235">
        <w:rPr>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14:paraId="6A3ABE80" w14:textId="77777777" w:rsidR="00BA2C44" w:rsidRPr="00BD3235" w:rsidRDefault="00BA2C44" w:rsidP="00BD3235">
      <w:pPr>
        <w:ind w:right="-1" w:firstLine="709"/>
        <w:jc w:val="both"/>
        <w:rPr>
          <w:sz w:val="24"/>
          <w:szCs w:val="24"/>
        </w:rPr>
      </w:pPr>
      <w:r w:rsidRPr="00BD3235">
        <w:rPr>
          <w:sz w:val="24"/>
          <w:szCs w:val="24"/>
        </w:rPr>
        <w:t>б) нарушение срока предоставления муниципальной услуги;</w:t>
      </w:r>
    </w:p>
    <w:p w14:paraId="6AAB312E" w14:textId="77777777" w:rsidR="00BA2C44" w:rsidRPr="00BD3235" w:rsidRDefault="00BA2C44" w:rsidP="00BD3235">
      <w:pPr>
        <w:ind w:right="-1" w:firstLine="709"/>
        <w:jc w:val="both"/>
        <w:rPr>
          <w:sz w:val="24"/>
          <w:szCs w:val="24"/>
        </w:rPr>
      </w:pPr>
      <w:r w:rsidRPr="00BD3235">
        <w:rPr>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 для предоставления муниципальной услуги;</w:t>
      </w:r>
    </w:p>
    <w:p w14:paraId="448AA09B" w14:textId="77777777" w:rsidR="00BA2C44" w:rsidRPr="00BD3235" w:rsidRDefault="00BA2C44" w:rsidP="00BD3235">
      <w:pPr>
        <w:ind w:right="-1" w:firstLine="709"/>
        <w:jc w:val="both"/>
        <w:rPr>
          <w:sz w:val="24"/>
          <w:szCs w:val="24"/>
        </w:rPr>
      </w:pPr>
      <w:r w:rsidRPr="00BD3235">
        <w:rPr>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 для предоставления муниципальной услуги;</w:t>
      </w:r>
    </w:p>
    <w:p w14:paraId="15402D8F" w14:textId="77777777" w:rsidR="00BA2C44" w:rsidRPr="00BD3235" w:rsidRDefault="00BA2C44" w:rsidP="00BD3235">
      <w:pPr>
        <w:ind w:right="-1" w:firstLine="709"/>
        <w:jc w:val="both"/>
        <w:rPr>
          <w:sz w:val="24"/>
          <w:szCs w:val="24"/>
        </w:rPr>
      </w:pPr>
      <w:r w:rsidRPr="00BD3235">
        <w:rPr>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w:t>
      </w:r>
    </w:p>
    <w:p w14:paraId="5A2072DB" w14:textId="27BC6C7C" w:rsidR="00BA2C44" w:rsidRPr="00BD3235" w:rsidRDefault="00BA2C44" w:rsidP="00BD3235">
      <w:pPr>
        <w:ind w:right="-1" w:firstLine="709"/>
        <w:jc w:val="both"/>
        <w:rPr>
          <w:sz w:val="24"/>
          <w:szCs w:val="24"/>
        </w:rPr>
      </w:pPr>
      <w:r w:rsidRPr="00BD3235">
        <w:rPr>
          <w:sz w:val="24"/>
          <w:szCs w:val="24"/>
        </w:rPr>
        <w:t xml:space="preserve">е) затребование с заявителя при </w:t>
      </w:r>
      <w:r w:rsidR="00AE6091" w:rsidRPr="00BD3235">
        <w:rPr>
          <w:sz w:val="24"/>
          <w:szCs w:val="24"/>
        </w:rPr>
        <w:t>предоставлении муниципальной</w:t>
      </w:r>
      <w:r w:rsidRPr="00BD3235">
        <w:rPr>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w:t>
      </w:r>
      <w:r w:rsidR="00AE6091" w:rsidRPr="00BD3235">
        <w:rPr>
          <w:sz w:val="24"/>
          <w:szCs w:val="24"/>
        </w:rPr>
        <w:t>области, нормативными правовыми</w:t>
      </w:r>
      <w:r w:rsidRPr="00BD3235">
        <w:rPr>
          <w:sz w:val="24"/>
          <w:szCs w:val="24"/>
        </w:rPr>
        <w:t xml:space="preserve"> </w:t>
      </w:r>
      <w:r w:rsidR="00AE6091" w:rsidRPr="00BD3235">
        <w:rPr>
          <w:sz w:val="24"/>
          <w:szCs w:val="24"/>
        </w:rPr>
        <w:t>актами Лукояновского</w:t>
      </w:r>
      <w:r w:rsidRPr="00BD3235">
        <w:rPr>
          <w:sz w:val="24"/>
          <w:szCs w:val="24"/>
        </w:rPr>
        <w:t xml:space="preserve"> муниципального округа Нижегородской области;</w:t>
      </w:r>
    </w:p>
    <w:p w14:paraId="29E32655" w14:textId="77777777" w:rsidR="00BA2C44" w:rsidRPr="00BD3235" w:rsidRDefault="00BA2C44" w:rsidP="00BD3235">
      <w:pPr>
        <w:ind w:right="-1" w:firstLine="709"/>
        <w:jc w:val="both"/>
        <w:rPr>
          <w:sz w:val="24"/>
          <w:szCs w:val="24"/>
        </w:rPr>
      </w:pPr>
      <w:r w:rsidRPr="00BD3235">
        <w:rPr>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A425E81" w14:textId="77777777" w:rsidR="00BA2C44" w:rsidRPr="00BD3235" w:rsidRDefault="00BA2C44" w:rsidP="00BD3235">
      <w:pPr>
        <w:ind w:right="-1" w:firstLine="709"/>
        <w:jc w:val="both"/>
        <w:rPr>
          <w:sz w:val="24"/>
          <w:szCs w:val="24"/>
        </w:rPr>
      </w:pPr>
      <w:r w:rsidRPr="00BD3235">
        <w:rPr>
          <w:bCs/>
          <w:sz w:val="24"/>
          <w:szCs w:val="24"/>
        </w:rPr>
        <w:t>з)</w:t>
      </w:r>
      <w:r w:rsidRPr="00BD3235">
        <w:rPr>
          <w:sz w:val="24"/>
          <w:szCs w:val="24"/>
        </w:rPr>
        <w:t xml:space="preserve"> нарушение срока или порядка выдачи документов по результатам предоставления муниципальной услуги;</w:t>
      </w:r>
    </w:p>
    <w:p w14:paraId="2F302340" w14:textId="77777777" w:rsidR="00BA2C44" w:rsidRPr="00BD3235" w:rsidRDefault="00BA2C44" w:rsidP="00BD3235">
      <w:pPr>
        <w:ind w:right="-1" w:firstLine="709"/>
        <w:jc w:val="both"/>
        <w:rPr>
          <w:bCs/>
          <w:sz w:val="24"/>
          <w:szCs w:val="24"/>
        </w:rPr>
      </w:pPr>
      <w:r w:rsidRPr="00BD3235">
        <w:rPr>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Лукояновского муниципального округа Нижегородской области;</w:t>
      </w:r>
    </w:p>
    <w:p w14:paraId="64C5246A" w14:textId="77777777" w:rsidR="00BA2C44" w:rsidRPr="00BD3235" w:rsidRDefault="00BA2C44" w:rsidP="00BD3235">
      <w:pPr>
        <w:ind w:right="-1" w:firstLine="709"/>
        <w:jc w:val="both"/>
        <w:rPr>
          <w:sz w:val="24"/>
          <w:szCs w:val="24"/>
        </w:rPr>
      </w:pPr>
      <w:r w:rsidRPr="00BD3235">
        <w:rPr>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sidRPr="00BD3235">
          <w:rPr>
            <w:rStyle w:val="ad"/>
            <w:color w:val="auto"/>
            <w:sz w:val="24"/>
            <w:szCs w:val="24"/>
            <w:u w:val="none"/>
          </w:rPr>
          <w:t>пунктом 4 части 1 статьи 7</w:t>
        </w:r>
      </w:hyperlink>
      <w:r w:rsidRPr="00BD3235">
        <w:rPr>
          <w:sz w:val="24"/>
          <w:szCs w:val="24"/>
        </w:rPr>
        <w:t xml:space="preserve"> Федерального закона </w:t>
      </w:r>
      <w:r w:rsidRPr="00BD3235">
        <w:rPr>
          <w:bCs/>
          <w:sz w:val="24"/>
          <w:szCs w:val="24"/>
        </w:rPr>
        <w:t>от 27 июля 2010 г.  №210-ФЗ "Об организации предоставления государственных и муниципальных услуг"</w:t>
      </w:r>
      <w:r w:rsidRPr="00BD3235">
        <w:rPr>
          <w:sz w:val="24"/>
          <w:szCs w:val="24"/>
        </w:rPr>
        <w:t xml:space="preserve">. </w:t>
      </w:r>
    </w:p>
    <w:p w14:paraId="7A12F25C" w14:textId="77777777" w:rsidR="00BA2C44" w:rsidRPr="00BD3235" w:rsidRDefault="00BA2C44" w:rsidP="00BD3235">
      <w:pPr>
        <w:ind w:right="-1" w:firstLine="709"/>
        <w:jc w:val="both"/>
        <w:rPr>
          <w:sz w:val="24"/>
          <w:szCs w:val="24"/>
        </w:rPr>
      </w:pPr>
      <w:r w:rsidRPr="00BD3235">
        <w:rPr>
          <w:sz w:val="24"/>
          <w:szCs w:val="24"/>
        </w:rPr>
        <w:t>5.5.2. Заявитель может обратиться с жалобой на действия (бездействие) решения и (или) действия (бездействие) ОГБУ НО "УМФЦ" Лукояновского муниципального округа, сотрудников ОГБУ НО "УМФЦ" Лукояновского муниципального округа, в том числе в следующих случаях:</w:t>
      </w:r>
    </w:p>
    <w:p w14:paraId="43E8BD4A" w14:textId="4B1D601A" w:rsidR="00BA2C44" w:rsidRPr="00BD3235" w:rsidRDefault="00BA2C44" w:rsidP="00BD3235">
      <w:pPr>
        <w:ind w:right="-1" w:firstLine="709"/>
        <w:jc w:val="both"/>
        <w:rPr>
          <w:sz w:val="24"/>
          <w:szCs w:val="24"/>
        </w:rPr>
      </w:pPr>
      <w:r w:rsidRPr="00BD3235">
        <w:rPr>
          <w:sz w:val="24"/>
          <w:szCs w:val="24"/>
        </w:rPr>
        <w:t xml:space="preserve">а) нарушение срока регистрации запроса заявителя о предоставлении муниципальной </w:t>
      </w:r>
      <w:r w:rsidR="00AE6091" w:rsidRPr="00BD3235">
        <w:rPr>
          <w:sz w:val="24"/>
          <w:szCs w:val="24"/>
        </w:rPr>
        <w:t>услуги, запроса</w:t>
      </w:r>
      <w:r w:rsidRPr="00BD3235">
        <w:rPr>
          <w:sz w:val="24"/>
          <w:szCs w:val="24"/>
        </w:rPr>
        <w:t>,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14:paraId="52B2A21D" w14:textId="55B2EBE9" w:rsidR="00BA2C44" w:rsidRPr="00BD3235" w:rsidRDefault="00BA2C44" w:rsidP="00BD3235">
      <w:pPr>
        <w:ind w:right="-1" w:firstLine="709"/>
        <w:jc w:val="both"/>
        <w:rPr>
          <w:sz w:val="24"/>
          <w:szCs w:val="24"/>
        </w:rPr>
      </w:pPr>
      <w:r w:rsidRPr="00BD3235">
        <w:rPr>
          <w:sz w:val="24"/>
          <w:szCs w:val="24"/>
        </w:rPr>
        <w:t xml:space="preserve">б) нарушение срока предоставления муниципальной услуги (в случае предоставления муниципальной </w:t>
      </w:r>
      <w:r w:rsidR="00AE6091" w:rsidRPr="00BD3235">
        <w:rPr>
          <w:sz w:val="24"/>
          <w:szCs w:val="24"/>
        </w:rPr>
        <w:t>услуги в</w:t>
      </w:r>
      <w:r w:rsidRPr="00BD3235">
        <w:rPr>
          <w:sz w:val="24"/>
          <w:szCs w:val="24"/>
        </w:rPr>
        <w:t xml:space="preserve"> полном объеме в ОГБУ НО "УМФЦ" Лукояновского муниципального округа и результат услуги оформляется за </w:t>
      </w:r>
      <w:r w:rsidR="00AE6091" w:rsidRPr="00BD3235">
        <w:rPr>
          <w:sz w:val="24"/>
          <w:szCs w:val="24"/>
        </w:rPr>
        <w:t>подписью должностного</w:t>
      </w:r>
      <w:r w:rsidRPr="00BD3235">
        <w:rPr>
          <w:sz w:val="24"/>
          <w:szCs w:val="24"/>
        </w:rPr>
        <w:t xml:space="preserve"> лица ОГБУ НО "УМФЦ" Лукояновского муниципального округа);</w:t>
      </w:r>
    </w:p>
    <w:p w14:paraId="2A021165" w14:textId="77777777" w:rsidR="00BA2C44" w:rsidRPr="00BD3235" w:rsidRDefault="00BA2C44" w:rsidP="00BD3235">
      <w:pPr>
        <w:ind w:right="-1" w:firstLine="709"/>
        <w:jc w:val="both"/>
        <w:rPr>
          <w:sz w:val="24"/>
          <w:szCs w:val="24"/>
        </w:rPr>
      </w:pPr>
      <w:r w:rsidRPr="00BD3235">
        <w:rPr>
          <w:sz w:val="24"/>
          <w:szCs w:val="24"/>
        </w:rPr>
        <w:lastRenderedPageBreak/>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 для предоставления муниципальной услуги;</w:t>
      </w:r>
    </w:p>
    <w:p w14:paraId="2C6227E2" w14:textId="77777777" w:rsidR="00BA2C44" w:rsidRPr="00BD3235" w:rsidRDefault="00BA2C44" w:rsidP="00BD3235">
      <w:pPr>
        <w:ind w:right="-1" w:firstLine="709"/>
        <w:jc w:val="both"/>
        <w:rPr>
          <w:sz w:val="24"/>
          <w:szCs w:val="24"/>
        </w:rPr>
      </w:pPr>
      <w:r w:rsidRPr="00BD3235">
        <w:rPr>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 для предоставления муниципальной услуги;</w:t>
      </w:r>
    </w:p>
    <w:p w14:paraId="4CA0DAEC" w14:textId="77777777" w:rsidR="00BA2C44" w:rsidRPr="00BD3235" w:rsidRDefault="00BA2C44" w:rsidP="00BD3235">
      <w:pPr>
        <w:ind w:right="-1" w:firstLine="709"/>
        <w:jc w:val="both"/>
        <w:rPr>
          <w:sz w:val="24"/>
          <w:szCs w:val="24"/>
        </w:rPr>
      </w:pPr>
      <w:r w:rsidRPr="00BD3235">
        <w:rPr>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Лукояновского муниципального округа Нижегородской области (в случае предоставления муниципальной услуги  в полном объеме в ОГБУ НО "УМФЦ" Лукояновского муниципального округа   и результат услуги оформляется за подписью  должностного лица ОГБУ НО "УМФЦ" Лукояновского муниципального округа);</w:t>
      </w:r>
    </w:p>
    <w:p w14:paraId="51FB770F" w14:textId="57CA65ED" w:rsidR="00BA2C44" w:rsidRPr="00BD3235" w:rsidRDefault="00BA2C44" w:rsidP="00BD3235">
      <w:pPr>
        <w:ind w:right="-1" w:firstLine="709"/>
        <w:jc w:val="both"/>
        <w:rPr>
          <w:sz w:val="24"/>
          <w:szCs w:val="24"/>
        </w:rPr>
      </w:pPr>
      <w:r w:rsidRPr="00BD3235">
        <w:rPr>
          <w:sz w:val="24"/>
          <w:szCs w:val="24"/>
        </w:rPr>
        <w:t xml:space="preserve">е) затребование с заявителя при </w:t>
      </w:r>
      <w:r w:rsidR="00AE6091" w:rsidRPr="00BD3235">
        <w:rPr>
          <w:sz w:val="24"/>
          <w:szCs w:val="24"/>
        </w:rPr>
        <w:t>предоставлении муниципальной</w:t>
      </w:r>
      <w:r w:rsidRPr="00BD3235">
        <w:rPr>
          <w:sz w:val="24"/>
          <w:szCs w:val="24"/>
        </w:rPr>
        <w:t xml:space="preserve"> услуги платы, не предусмотренной нормативными правовыми актами Российской Федерации, нормативными правовыми актами Нижегородской </w:t>
      </w:r>
      <w:r w:rsidR="00AE6091" w:rsidRPr="00BD3235">
        <w:rPr>
          <w:sz w:val="24"/>
          <w:szCs w:val="24"/>
        </w:rPr>
        <w:t>области, нормативными правовыми</w:t>
      </w:r>
      <w:r w:rsidRPr="00BD3235">
        <w:rPr>
          <w:sz w:val="24"/>
          <w:szCs w:val="24"/>
        </w:rPr>
        <w:t xml:space="preserve"> </w:t>
      </w:r>
      <w:r w:rsidR="00AE6091" w:rsidRPr="00BD3235">
        <w:rPr>
          <w:sz w:val="24"/>
          <w:szCs w:val="24"/>
        </w:rPr>
        <w:t>актами Лукояновского</w:t>
      </w:r>
      <w:r w:rsidRPr="00BD3235">
        <w:rPr>
          <w:sz w:val="24"/>
          <w:szCs w:val="24"/>
        </w:rPr>
        <w:t xml:space="preserve"> муниципального округа Нижегородской области;</w:t>
      </w:r>
    </w:p>
    <w:p w14:paraId="371366CC" w14:textId="77777777" w:rsidR="00BA2C44" w:rsidRPr="00BD3235" w:rsidRDefault="00BA2C44" w:rsidP="00BD3235">
      <w:pPr>
        <w:ind w:right="-1" w:firstLine="709"/>
        <w:jc w:val="both"/>
        <w:rPr>
          <w:sz w:val="24"/>
          <w:szCs w:val="24"/>
        </w:rPr>
      </w:pPr>
      <w:r w:rsidRPr="00BD3235">
        <w:rPr>
          <w:sz w:val="24"/>
          <w:szCs w:val="24"/>
        </w:rPr>
        <w:t>ж) отказ  ОГБУ НО "УМФЦ" Лукояновского муниципального округа, сотрудника ОГБУ НО "УМФЦ" Лукояновского муниципального округа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ОГБУ НО "УМФЦ" Лукояновского муниципального округа  и результат услуги оформляется за подписью  должностного лица ОГБУ НО "УМФЦ" Лукояновского муниципального округа);</w:t>
      </w:r>
    </w:p>
    <w:p w14:paraId="7E5B6C9C" w14:textId="60D9AA09" w:rsidR="00BA2C44" w:rsidRPr="00BD3235" w:rsidRDefault="00BA2C44" w:rsidP="00BD3235">
      <w:pPr>
        <w:ind w:right="-1" w:firstLine="709"/>
        <w:jc w:val="both"/>
        <w:rPr>
          <w:sz w:val="24"/>
          <w:szCs w:val="24"/>
        </w:rPr>
      </w:pPr>
      <w:r w:rsidRPr="00BD3235">
        <w:rPr>
          <w:sz w:val="24"/>
          <w:szCs w:val="24"/>
        </w:rPr>
        <w:t xml:space="preserve">з) нарушение срока или порядка выдачи документов по результатам </w:t>
      </w:r>
      <w:r w:rsidR="00AE6091" w:rsidRPr="00BD3235">
        <w:rPr>
          <w:sz w:val="24"/>
          <w:szCs w:val="24"/>
        </w:rPr>
        <w:t>предоставления муниципальной</w:t>
      </w:r>
      <w:r w:rsidRPr="00BD3235">
        <w:rPr>
          <w:sz w:val="24"/>
          <w:szCs w:val="24"/>
        </w:rPr>
        <w:t xml:space="preserve"> услуги;</w:t>
      </w:r>
    </w:p>
    <w:p w14:paraId="146287F9" w14:textId="77777777" w:rsidR="00BA2C44" w:rsidRPr="00BD3235" w:rsidRDefault="00BA2C44" w:rsidP="00BD3235">
      <w:pPr>
        <w:ind w:right="-1" w:firstLine="709"/>
        <w:jc w:val="both"/>
        <w:rPr>
          <w:sz w:val="24"/>
          <w:szCs w:val="24"/>
        </w:rPr>
      </w:pPr>
      <w:r w:rsidRPr="00BD3235">
        <w:rPr>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Лукояновского муниципального округа Нижегородской области (в случае предоставления муниципальной услуги  в полном объеме в ОГБУ НО "УМФЦ" Лукояновского муниципального округа  и результат услуги оформляется за подписью должностного лица ОГБУ НО "УМФЦ" Лукояновского муниципального округа);</w:t>
      </w:r>
    </w:p>
    <w:p w14:paraId="23071321" w14:textId="223076EF" w:rsidR="00BA2C44" w:rsidRPr="00BD3235" w:rsidRDefault="00BA2C44" w:rsidP="00BD3235">
      <w:pPr>
        <w:ind w:right="-1" w:firstLine="709"/>
        <w:jc w:val="both"/>
        <w:rPr>
          <w:sz w:val="24"/>
          <w:szCs w:val="24"/>
        </w:rPr>
      </w:pPr>
      <w:r w:rsidRPr="00BD3235">
        <w:rPr>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(в случае предоставления муниципальной </w:t>
      </w:r>
      <w:r w:rsidR="00AE6091" w:rsidRPr="00BD3235">
        <w:rPr>
          <w:sz w:val="24"/>
          <w:szCs w:val="24"/>
        </w:rPr>
        <w:t>услуги в</w:t>
      </w:r>
      <w:r w:rsidRPr="00BD3235">
        <w:rPr>
          <w:sz w:val="24"/>
          <w:szCs w:val="24"/>
        </w:rPr>
        <w:t xml:space="preserve"> полном объеме в ОГБУ НО "УМФЦ" Лукояновского муниципального округа и результат услуги оформляется за подписью должностного лица ОГБУ НО "УМФЦ" Лукояновского муниципального округа).</w:t>
      </w:r>
    </w:p>
    <w:p w14:paraId="6175B141" w14:textId="77777777" w:rsidR="00BA2C44" w:rsidRPr="00BD3235" w:rsidRDefault="00BA2C44" w:rsidP="00BD3235">
      <w:pPr>
        <w:ind w:right="-1" w:firstLine="709"/>
        <w:jc w:val="both"/>
        <w:rPr>
          <w:sz w:val="24"/>
          <w:szCs w:val="24"/>
        </w:rPr>
      </w:pPr>
      <w:r w:rsidRPr="00BD3235">
        <w:rPr>
          <w:sz w:val="24"/>
          <w:szCs w:val="24"/>
        </w:rPr>
        <w:t>5.6. В электронном виде жалоба может быть подана заявителем посредством:</w:t>
      </w:r>
    </w:p>
    <w:p w14:paraId="7B1DE366" w14:textId="77777777" w:rsidR="00BA2C44" w:rsidRPr="00BD3235" w:rsidRDefault="00BA2C44" w:rsidP="00BD3235">
      <w:pPr>
        <w:ind w:right="-1" w:firstLine="709"/>
        <w:jc w:val="both"/>
        <w:rPr>
          <w:sz w:val="24"/>
          <w:szCs w:val="24"/>
        </w:rPr>
      </w:pPr>
      <w:r w:rsidRPr="00BD3235">
        <w:rPr>
          <w:sz w:val="24"/>
          <w:szCs w:val="24"/>
        </w:rPr>
        <w:t>а) официального сайта органа, предоставляющего муниципальную услугу, в информационно-телекоммуникационной сети "Интернет";</w:t>
      </w:r>
    </w:p>
    <w:p w14:paraId="44A9C9A0" w14:textId="77777777" w:rsidR="00BA2C44" w:rsidRPr="00BD3235" w:rsidRDefault="00BA2C44" w:rsidP="00BD3235">
      <w:pPr>
        <w:ind w:right="-1" w:firstLine="709"/>
        <w:jc w:val="both"/>
        <w:rPr>
          <w:sz w:val="24"/>
          <w:szCs w:val="24"/>
        </w:rPr>
      </w:pPr>
      <w:r w:rsidRPr="00BD3235">
        <w:rPr>
          <w:sz w:val="24"/>
          <w:szCs w:val="24"/>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40A8C57C" w14:textId="77777777" w:rsidR="00BA2C44" w:rsidRPr="00BD3235" w:rsidRDefault="00BA2C44" w:rsidP="00BD3235">
      <w:pPr>
        <w:ind w:right="-1" w:firstLine="709"/>
        <w:jc w:val="both"/>
        <w:rPr>
          <w:sz w:val="24"/>
          <w:szCs w:val="24"/>
        </w:rPr>
      </w:pPr>
      <w:r w:rsidRPr="00BD3235">
        <w:rPr>
          <w:sz w:val="24"/>
          <w:szCs w:val="24"/>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14:paraId="25ACEF07" w14:textId="77777777" w:rsidR="00BA2C44" w:rsidRPr="00BD3235" w:rsidRDefault="00BA2C44" w:rsidP="00BD3235">
      <w:pPr>
        <w:ind w:right="-1" w:firstLine="709"/>
        <w:jc w:val="both"/>
        <w:rPr>
          <w:sz w:val="24"/>
          <w:szCs w:val="24"/>
        </w:rPr>
      </w:pPr>
      <w:r w:rsidRPr="00BD3235">
        <w:rPr>
          <w:sz w:val="24"/>
          <w:szCs w:val="24"/>
        </w:rPr>
        <w:t>5.7.  Жалоба должна содержать:</w:t>
      </w:r>
    </w:p>
    <w:p w14:paraId="765AB63B" w14:textId="77777777" w:rsidR="00BA2C44" w:rsidRPr="00BD3235" w:rsidRDefault="00BA2C44" w:rsidP="00BD3235">
      <w:pPr>
        <w:ind w:right="-1" w:firstLine="709"/>
        <w:jc w:val="both"/>
        <w:rPr>
          <w:sz w:val="24"/>
          <w:szCs w:val="24"/>
        </w:rPr>
      </w:pPr>
      <w:r w:rsidRPr="00BD3235">
        <w:rPr>
          <w:sz w:val="24"/>
          <w:szCs w:val="24"/>
        </w:rPr>
        <w:t>а) наименование структурного подразделения Администрации, должностного лица Администрации либо муниципального служащего, ОГБУ НО "УМФЦ" Лукояновского муниципального округа, его директора и (или) сотрудника ОГБУ НО "УМФЦ" Лукояновского муниципального округа, решения и действия (бездействие) которых обжалуются;</w:t>
      </w:r>
    </w:p>
    <w:p w14:paraId="110DFBB5" w14:textId="77777777" w:rsidR="00BA2C44" w:rsidRPr="00BD3235" w:rsidRDefault="00BA2C44" w:rsidP="00BD3235">
      <w:pPr>
        <w:ind w:right="-1" w:firstLine="709"/>
        <w:jc w:val="both"/>
        <w:rPr>
          <w:sz w:val="24"/>
          <w:szCs w:val="24"/>
        </w:rPr>
      </w:pPr>
      <w:r w:rsidRPr="00BD3235">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D3235">
        <w:rPr>
          <w:bCs/>
          <w:sz w:val="24"/>
          <w:szCs w:val="24"/>
        </w:rPr>
        <w:t xml:space="preserve"> (за исключением случая, когда жалоба направляется посредством системы досудебного обжалования)</w:t>
      </w:r>
      <w:r w:rsidRPr="00BD3235">
        <w:rPr>
          <w:sz w:val="24"/>
          <w:szCs w:val="24"/>
        </w:rPr>
        <w:t>;</w:t>
      </w:r>
    </w:p>
    <w:p w14:paraId="607E1569" w14:textId="77777777" w:rsidR="00BA2C44" w:rsidRPr="00BD3235" w:rsidRDefault="00BA2C44" w:rsidP="00BD3235">
      <w:pPr>
        <w:ind w:right="-1" w:firstLine="709"/>
        <w:jc w:val="both"/>
        <w:rPr>
          <w:sz w:val="24"/>
          <w:szCs w:val="24"/>
        </w:rPr>
      </w:pPr>
      <w:r w:rsidRPr="00BD3235">
        <w:rPr>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ОГБУ НО "УМФЦ" Лукояновского муниципального округа, сотрудника ОГБУ НО "УМФЦ" Лукояновского муниципального округа;</w:t>
      </w:r>
    </w:p>
    <w:p w14:paraId="600841FF" w14:textId="77777777" w:rsidR="00BA2C44" w:rsidRPr="00BD3235" w:rsidRDefault="00BA2C44" w:rsidP="00BD3235">
      <w:pPr>
        <w:ind w:right="-1" w:firstLine="709"/>
        <w:jc w:val="both"/>
        <w:rPr>
          <w:sz w:val="24"/>
          <w:szCs w:val="24"/>
        </w:rPr>
      </w:pPr>
      <w:r w:rsidRPr="00BD3235">
        <w:rPr>
          <w:sz w:val="24"/>
          <w:szCs w:val="24"/>
        </w:rPr>
        <w:t>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ОГБУ НО "УМФЦ" Лукояновского муниципального округа, сотрудника ОГБУ НО "УМФЦ" Лукояновского муниципального округа. Заявителем могут быть представлены документы (при наличии), подтверждающие доводы заявителя, либо их копии.</w:t>
      </w:r>
    </w:p>
    <w:p w14:paraId="37D8C035" w14:textId="77777777" w:rsidR="00BA2C44" w:rsidRPr="00BD3235" w:rsidRDefault="00BA2C44" w:rsidP="00BD3235">
      <w:pPr>
        <w:ind w:right="-1" w:firstLine="709"/>
        <w:jc w:val="both"/>
        <w:rPr>
          <w:sz w:val="24"/>
          <w:szCs w:val="24"/>
        </w:rPr>
      </w:pPr>
      <w:r w:rsidRPr="00BD3235">
        <w:rPr>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115292AA" w14:textId="5D631D21" w:rsidR="00BA2C44" w:rsidRPr="00BD3235" w:rsidRDefault="00BA2C44" w:rsidP="00BD3235">
      <w:pPr>
        <w:ind w:right="-1" w:firstLine="709"/>
        <w:jc w:val="both"/>
        <w:rPr>
          <w:sz w:val="24"/>
          <w:szCs w:val="24"/>
        </w:rPr>
      </w:pPr>
      <w:r w:rsidRPr="00BD3235">
        <w:rPr>
          <w:sz w:val="24"/>
          <w:szCs w:val="24"/>
        </w:rPr>
        <w:t xml:space="preserve">5.9. В случае, если жалоба подается через представителя </w:t>
      </w:r>
      <w:r w:rsidR="00AE6091" w:rsidRPr="00BD3235">
        <w:rPr>
          <w:sz w:val="24"/>
          <w:szCs w:val="24"/>
        </w:rPr>
        <w:t>заявителя, представляется</w:t>
      </w:r>
      <w:r w:rsidRPr="00BD3235">
        <w:rPr>
          <w:sz w:val="24"/>
          <w:szCs w:val="24"/>
        </w:rPr>
        <w:t xml:space="preserve">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7D13C55" w14:textId="77777777" w:rsidR="00BA2C44" w:rsidRPr="00BD3235" w:rsidRDefault="00BA2C44" w:rsidP="00BD3235">
      <w:pPr>
        <w:ind w:right="-1" w:firstLine="709"/>
        <w:jc w:val="both"/>
        <w:rPr>
          <w:sz w:val="24"/>
          <w:szCs w:val="24"/>
        </w:rPr>
      </w:pPr>
      <w:r w:rsidRPr="00BD3235">
        <w:rPr>
          <w:sz w:val="24"/>
          <w:szCs w:val="24"/>
        </w:rPr>
        <w:t xml:space="preserve">а) оформленная в соответствии с </w:t>
      </w:r>
      <w:hyperlink r:id="rId25" w:history="1">
        <w:r w:rsidRPr="00BD3235">
          <w:rPr>
            <w:rStyle w:val="ad"/>
            <w:color w:val="auto"/>
            <w:sz w:val="24"/>
            <w:szCs w:val="24"/>
            <w:u w:val="none"/>
          </w:rPr>
          <w:t>законодательством</w:t>
        </w:r>
      </w:hyperlink>
      <w:r w:rsidRPr="00BD3235">
        <w:rPr>
          <w:sz w:val="24"/>
          <w:szCs w:val="24"/>
        </w:rPr>
        <w:t xml:space="preserve"> Российской Федерации доверенность (для физических лиц);</w:t>
      </w:r>
    </w:p>
    <w:p w14:paraId="210441AD" w14:textId="77777777" w:rsidR="00BA2C44" w:rsidRPr="00BD3235" w:rsidRDefault="00BA2C44" w:rsidP="00BD3235">
      <w:pPr>
        <w:ind w:right="-1" w:firstLine="709"/>
        <w:jc w:val="both"/>
        <w:rPr>
          <w:sz w:val="24"/>
          <w:szCs w:val="24"/>
        </w:rPr>
      </w:pPr>
      <w:r w:rsidRPr="00BD3235">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B58578D" w14:textId="77777777" w:rsidR="00BA2C44" w:rsidRPr="00BD3235" w:rsidRDefault="00BA2C44" w:rsidP="00BD3235">
      <w:pPr>
        <w:ind w:right="-1" w:firstLine="709"/>
        <w:jc w:val="both"/>
        <w:rPr>
          <w:sz w:val="24"/>
          <w:szCs w:val="24"/>
        </w:rPr>
      </w:pPr>
      <w:r w:rsidRPr="00BD3235">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47237D8F" w14:textId="77777777" w:rsidR="00BA2C44" w:rsidRPr="00BD3235" w:rsidRDefault="00BA2C44" w:rsidP="00BD3235">
      <w:pPr>
        <w:ind w:right="-1" w:firstLine="709"/>
        <w:jc w:val="both"/>
        <w:rPr>
          <w:sz w:val="24"/>
          <w:szCs w:val="24"/>
        </w:rPr>
      </w:pPr>
      <w:r w:rsidRPr="00BD3235">
        <w:rPr>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794BFC6" w14:textId="374237B7" w:rsidR="00BA2C44" w:rsidRPr="00BD3235" w:rsidRDefault="00BA2C44" w:rsidP="00BD3235">
      <w:pPr>
        <w:ind w:right="-1" w:firstLine="709"/>
        <w:jc w:val="both"/>
        <w:rPr>
          <w:sz w:val="24"/>
          <w:szCs w:val="24"/>
        </w:rPr>
      </w:pPr>
      <w:r w:rsidRPr="00BD3235">
        <w:rPr>
          <w:sz w:val="24"/>
          <w:szCs w:val="24"/>
        </w:rPr>
        <w:tab/>
        <w:t xml:space="preserve">5.10. Заявитель имеет право обратиться в Администрацию, ОГБУ НО "УМФЦ" Лукояновского муниципального </w:t>
      </w:r>
      <w:r w:rsidR="00AE6091" w:rsidRPr="00BD3235">
        <w:rPr>
          <w:sz w:val="24"/>
          <w:szCs w:val="24"/>
        </w:rPr>
        <w:t>округа за</w:t>
      </w:r>
      <w:r w:rsidRPr="00BD3235">
        <w:rPr>
          <w:sz w:val="24"/>
          <w:szCs w:val="24"/>
        </w:rPr>
        <w:t xml:space="preserve"> получением информации и документов, необходимых для обоснования и рассмотрения жалобы.</w:t>
      </w:r>
    </w:p>
    <w:p w14:paraId="608DED30" w14:textId="6B84F3FF" w:rsidR="00BA2C44" w:rsidRPr="00BD3235" w:rsidRDefault="00BA2C44" w:rsidP="00BD3235">
      <w:pPr>
        <w:ind w:right="-1" w:firstLine="709"/>
        <w:jc w:val="both"/>
        <w:rPr>
          <w:sz w:val="24"/>
          <w:szCs w:val="24"/>
        </w:rPr>
      </w:pPr>
      <w:r w:rsidRPr="00BD3235">
        <w:rPr>
          <w:sz w:val="24"/>
          <w:szCs w:val="24"/>
        </w:rPr>
        <w:t xml:space="preserve">5.11. Жалоба, поступившая в Администрацию, ОГБУ НО "УМФЦ" Лукояновского муниципального округа, учредителю ОГБУ НО "УМФЦ" Лукояновского муниципального </w:t>
      </w:r>
      <w:r w:rsidR="004E260B" w:rsidRPr="00BD3235">
        <w:rPr>
          <w:sz w:val="24"/>
          <w:szCs w:val="24"/>
        </w:rPr>
        <w:t>округа, подлежит</w:t>
      </w:r>
      <w:r w:rsidRPr="00BD3235">
        <w:rPr>
          <w:sz w:val="24"/>
          <w:szCs w:val="24"/>
        </w:rPr>
        <w:t xml:space="preserve">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w:t>
      </w:r>
      <w:r w:rsidRPr="00BD3235">
        <w:rPr>
          <w:sz w:val="24"/>
          <w:szCs w:val="24"/>
        </w:rPr>
        <w:lastRenderedPageBreak/>
        <w:t xml:space="preserve">короткие сроки рассмотрения Администрацией, ОГБУ НО "УМФЦ" Лукояновского муниципального округа, учредителем ОГБУ НО "УМФЦ" Лукояновского муниципального округа,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ОГБУ НО "УМФЦ" Лукояновского муниципального округа, сотрудников  ОГБУ НО "УМФЦ" Лукояновского муниципального округа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3FD1379C" w14:textId="77777777" w:rsidR="00BA2C44" w:rsidRPr="00BD3235" w:rsidRDefault="00BA2C44" w:rsidP="00BD3235">
      <w:pPr>
        <w:ind w:right="-1" w:firstLine="709"/>
        <w:jc w:val="both"/>
        <w:rPr>
          <w:sz w:val="24"/>
          <w:szCs w:val="24"/>
        </w:rPr>
      </w:pPr>
      <w:r w:rsidRPr="00BD3235">
        <w:rPr>
          <w:sz w:val="24"/>
          <w:szCs w:val="24"/>
        </w:rPr>
        <w:t xml:space="preserve">В случае, если принятие решения по жалобе не входит в компетенцию Администрации, ОГБУ НО "УМФЦ" Лукояновского муниципального округа,  учредителя ОГБУ НО "УМФЦ" Лукояновского муниципального округа,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14:paraId="584F2819" w14:textId="77777777" w:rsidR="00BA2C44" w:rsidRPr="00BD3235" w:rsidRDefault="00BA2C44" w:rsidP="00BD3235">
      <w:pPr>
        <w:ind w:right="-1" w:firstLine="709"/>
        <w:jc w:val="both"/>
        <w:rPr>
          <w:sz w:val="24"/>
          <w:szCs w:val="24"/>
        </w:rPr>
      </w:pPr>
      <w:r w:rsidRPr="00BD3235">
        <w:rPr>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ОГБУ НО "УМФЦ" Лукояновского муниципального округа, у уполномоченного на ее рассмотрение учредителя ОГБУ НО "УМФЦ" Лукояновского муниципального округа.</w:t>
      </w:r>
    </w:p>
    <w:p w14:paraId="6FC22B69" w14:textId="77777777" w:rsidR="00BA2C44" w:rsidRPr="00BD3235" w:rsidRDefault="00BA2C44" w:rsidP="00BD3235">
      <w:pPr>
        <w:ind w:right="-1" w:firstLine="709"/>
        <w:jc w:val="both"/>
        <w:rPr>
          <w:sz w:val="24"/>
          <w:szCs w:val="24"/>
        </w:rPr>
      </w:pPr>
      <w:r w:rsidRPr="00BD3235">
        <w:rPr>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ОГБУ НО "УМФЦ" Лукояновского муниципального округа.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ОГБУ НО "УМФЦ" Лукояновского муниципального округа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07083D4E" w14:textId="3EF0B868" w:rsidR="00BA2C44" w:rsidRPr="00BD3235" w:rsidRDefault="00BA2C44" w:rsidP="00BD3235">
      <w:pPr>
        <w:ind w:right="-1" w:firstLine="709"/>
        <w:jc w:val="both"/>
        <w:rPr>
          <w:sz w:val="24"/>
          <w:szCs w:val="24"/>
        </w:rPr>
      </w:pPr>
      <w:r w:rsidRPr="00BD3235">
        <w:rPr>
          <w:sz w:val="24"/>
          <w:szCs w:val="24"/>
        </w:rPr>
        <w:t xml:space="preserve">Срок рассмотрения жалобы исчисляется со дня регистрации жалобы </w:t>
      </w:r>
      <w:r w:rsidR="00AE6091" w:rsidRPr="00BD3235">
        <w:rPr>
          <w:sz w:val="24"/>
          <w:szCs w:val="24"/>
        </w:rPr>
        <w:t>в Администрации</w:t>
      </w:r>
      <w:r w:rsidRPr="00BD3235">
        <w:rPr>
          <w:sz w:val="24"/>
          <w:szCs w:val="24"/>
        </w:rPr>
        <w:t xml:space="preserve">. </w:t>
      </w:r>
    </w:p>
    <w:p w14:paraId="62248B03" w14:textId="77777777" w:rsidR="00BA2C44" w:rsidRPr="00BD3235" w:rsidRDefault="00BA2C44" w:rsidP="00BD3235">
      <w:pPr>
        <w:ind w:right="-1" w:firstLine="709"/>
        <w:jc w:val="both"/>
        <w:rPr>
          <w:sz w:val="24"/>
          <w:szCs w:val="24"/>
        </w:rPr>
      </w:pPr>
      <w:r w:rsidRPr="00BD3235">
        <w:rPr>
          <w:sz w:val="24"/>
          <w:szCs w:val="24"/>
        </w:rPr>
        <w:t>5.13.  По результатам рассмотрения жалобы принимается одно из следующих решений:</w:t>
      </w:r>
    </w:p>
    <w:p w14:paraId="2EF5DC57" w14:textId="77777777" w:rsidR="00BA2C44" w:rsidRPr="00BD3235" w:rsidRDefault="00BA2C44" w:rsidP="00BD3235">
      <w:pPr>
        <w:ind w:right="-1" w:firstLine="709"/>
        <w:jc w:val="both"/>
        <w:rPr>
          <w:sz w:val="24"/>
          <w:szCs w:val="24"/>
        </w:rPr>
      </w:pPr>
      <w:r w:rsidRPr="00BD3235">
        <w:rPr>
          <w:sz w:val="24"/>
          <w:szCs w:val="24"/>
        </w:rPr>
        <w:t>а) жалоба удовлетворяется, в том числе в форме отмены принятого решения, исправления допущенных Администрацией, ОГБУ НО "УМФЦ" Лукояновского муниципального округа  (указывается в том случае, если ОГБУ НО "УМФЦ" Лукояновского муниципального округа переданы полномочия по предоставлению муниципальной услуги в полном объеме)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14:paraId="2912BED0" w14:textId="6CB44CCC" w:rsidR="00BA2C44" w:rsidRPr="00BD3235" w:rsidRDefault="00AE6091" w:rsidP="00BD3235">
      <w:pPr>
        <w:ind w:right="-1" w:firstLine="709"/>
        <w:jc w:val="both"/>
        <w:rPr>
          <w:sz w:val="24"/>
          <w:szCs w:val="24"/>
        </w:rPr>
      </w:pPr>
      <w:r w:rsidRPr="00BD3235">
        <w:rPr>
          <w:sz w:val="24"/>
          <w:szCs w:val="24"/>
        </w:rPr>
        <w:t>б) в</w:t>
      </w:r>
      <w:r w:rsidR="00BA2C44" w:rsidRPr="00BD3235">
        <w:rPr>
          <w:sz w:val="24"/>
          <w:szCs w:val="24"/>
        </w:rPr>
        <w:t xml:space="preserve"> удовлетворении жалобы отказывается.</w:t>
      </w:r>
    </w:p>
    <w:p w14:paraId="4F2EF6CC" w14:textId="77777777" w:rsidR="00BA2C44" w:rsidRPr="00BD3235" w:rsidRDefault="00BA2C44" w:rsidP="00BD3235">
      <w:pPr>
        <w:ind w:right="-1" w:firstLine="709"/>
        <w:jc w:val="both"/>
        <w:rPr>
          <w:sz w:val="24"/>
          <w:szCs w:val="24"/>
        </w:rPr>
      </w:pPr>
      <w:r w:rsidRPr="00BD3235">
        <w:rPr>
          <w:sz w:val="24"/>
          <w:szCs w:val="24"/>
        </w:rPr>
        <w:t>5.14. В удовлетворении жалобы отказывается в следующих случаях:</w:t>
      </w:r>
    </w:p>
    <w:p w14:paraId="57BEC3A7" w14:textId="71D5897B" w:rsidR="00BA2C44" w:rsidRPr="00BD3235" w:rsidRDefault="00BA2C44" w:rsidP="00BD3235">
      <w:pPr>
        <w:ind w:right="-1" w:firstLine="709"/>
        <w:jc w:val="both"/>
        <w:rPr>
          <w:sz w:val="24"/>
          <w:szCs w:val="24"/>
        </w:rPr>
      </w:pPr>
      <w:r w:rsidRPr="00BD3235">
        <w:rPr>
          <w:sz w:val="24"/>
          <w:szCs w:val="24"/>
        </w:rPr>
        <w:t xml:space="preserve">5.14.1. Наличие вступившего в законную силу решения </w:t>
      </w:r>
      <w:r w:rsidR="004E260B" w:rsidRPr="00BD3235">
        <w:rPr>
          <w:sz w:val="24"/>
          <w:szCs w:val="24"/>
        </w:rPr>
        <w:t>суда по</w:t>
      </w:r>
      <w:r w:rsidRPr="00BD3235">
        <w:rPr>
          <w:sz w:val="24"/>
          <w:szCs w:val="24"/>
        </w:rPr>
        <w:t xml:space="preserve"> жалобе о том же предмете и по тем же основаниям.</w:t>
      </w:r>
    </w:p>
    <w:p w14:paraId="4C64CBD0" w14:textId="77777777" w:rsidR="00BA2C44" w:rsidRPr="00BD3235" w:rsidRDefault="00BA2C44" w:rsidP="00BD3235">
      <w:pPr>
        <w:ind w:right="-1" w:firstLine="709"/>
        <w:jc w:val="both"/>
        <w:rPr>
          <w:sz w:val="24"/>
          <w:szCs w:val="24"/>
        </w:rPr>
      </w:pPr>
      <w:r w:rsidRPr="00BD3235">
        <w:rPr>
          <w:sz w:val="24"/>
          <w:szCs w:val="24"/>
        </w:rPr>
        <w:t>5.14.2. Подача жалобы лицом, полномочия которого не подтверждены в порядке, установленном законодательством Российской Федерации.</w:t>
      </w:r>
    </w:p>
    <w:p w14:paraId="51EBC4DA" w14:textId="77777777" w:rsidR="00BA2C44" w:rsidRPr="00BD3235" w:rsidRDefault="00BA2C44" w:rsidP="00BD3235">
      <w:pPr>
        <w:ind w:right="-1" w:firstLine="709"/>
        <w:jc w:val="both"/>
        <w:rPr>
          <w:sz w:val="24"/>
          <w:szCs w:val="24"/>
        </w:rPr>
      </w:pPr>
      <w:r w:rsidRPr="00BD3235">
        <w:rPr>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5CEBB450" w14:textId="77777777" w:rsidR="00BA2C44" w:rsidRPr="00BD3235" w:rsidRDefault="00BA2C44" w:rsidP="00BD3235">
      <w:pPr>
        <w:ind w:right="-1" w:firstLine="709"/>
        <w:jc w:val="both"/>
        <w:rPr>
          <w:sz w:val="24"/>
          <w:szCs w:val="24"/>
        </w:rPr>
      </w:pPr>
      <w:r w:rsidRPr="00BD3235">
        <w:rPr>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14:paraId="59714816" w14:textId="77777777" w:rsidR="00BA2C44" w:rsidRPr="00BD3235" w:rsidRDefault="00BA2C44" w:rsidP="00BD3235">
      <w:pPr>
        <w:ind w:right="-1" w:firstLine="709"/>
        <w:jc w:val="both"/>
        <w:rPr>
          <w:sz w:val="24"/>
          <w:szCs w:val="24"/>
        </w:rPr>
      </w:pPr>
      <w:r w:rsidRPr="00BD3235">
        <w:rPr>
          <w:sz w:val="24"/>
          <w:szCs w:val="24"/>
        </w:rPr>
        <w:t>5.16. В ответе по результатам рассмотрения жалобы указываются:</w:t>
      </w:r>
    </w:p>
    <w:p w14:paraId="69E76AD4" w14:textId="77777777" w:rsidR="00BA2C44" w:rsidRPr="00BD3235" w:rsidRDefault="00BA2C44" w:rsidP="00BD3235">
      <w:pPr>
        <w:ind w:right="-1" w:firstLine="709"/>
        <w:jc w:val="both"/>
        <w:rPr>
          <w:sz w:val="24"/>
          <w:szCs w:val="24"/>
        </w:rPr>
      </w:pPr>
      <w:r w:rsidRPr="00BD3235">
        <w:rPr>
          <w:sz w:val="24"/>
          <w:szCs w:val="24"/>
        </w:rPr>
        <w:t xml:space="preserve">а) наименование органа, предоставляющего муниципальную  услугу, ОГБУ НО "УМФЦ" Лукояновского муниципального округа, учредителя ОГБУ НО "УМФЦ" </w:t>
      </w:r>
      <w:r w:rsidRPr="00BD3235">
        <w:rPr>
          <w:sz w:val="24"/>
          <w:szCs w:val="24"/>
        </w:rPr>
        <w:lastRenderedPageBreak/>
        <w:t>Лукояновского муниципального округа, рассмотревшего жалобу, должность, фамилия, имя, отчество (при наличии) его должностного лица, принявшего решение по жалобе;</w:t>
      </w:r>
    </w:p>
    <w:p w14:paraId="6DFA2400" w14:textId="1355B01E" w:rsidR="00BA2C44" w:rsidRPr="00BD3235" w:rsidRDefault="00BA2C44" w:rsidP="00BD3235">
      <w:pPr>
        <w:ind w:right="-1" w:firstLine="709"/>
        <w:jc w:val="both"/>
        <w:rPr>
          <w:sz w:val="24"/>
          <w:szCs w:val="24"/>
        </w:rPr>
      </w:pPr>
      <w:r w:rsidRPr="00BD3235">
        <w:rPr>
          <w:sz w:val="24"/>
          <w:szCs w:val="24"/>
        </w:rPr>
        <w:t xml:space="preserve">б) номер, дата, место принятия решения, включая сведения о должностном лице, </w:t>
      </w:r>
      <w:r w:rsidR="00AE6091" w:rsidRPr="00BD3235">
        <w:rPr>
          <w:sz w:val="24"/>
          <w:szCs w:val="24"/>
        </w:rPr>
        <w:t>работнике, решение</w:t>
      </w:r>
      <w:r w:rsidRPr="00BD3235">
        <w:rPr>
          <w:sz w:val="24"/>
          <w:szCs w:val="24"/>
        </w:rPr>
        <w:t xml:space="preserve"> или действие (бездействие) которого обжалуется;</w:t>
      </w:r>
    </w:p>
    <w:p w14:paraId="3043FDCD" w14:textId="77777777" w:rsidR="00BA2C44" w:rsidRPr="00BD3235" w:rsidRDefault="00BA2C44" w:rsidP="00BD3235">
      <w:pPr>
        <w:ind w:right="-1" w:firstLine="709"/>
        <w:jc w:val="both"/>
        <w:rPr>
          <w:sz w:val="24"/>
          <w:szCs w:val="24"/>
        </w:rPr>
      </w:pPr>
      <w:r w:rsidRPr="00BD3235">
        <w:rPr>
          <w:sz w:val="24"/>
          <w:szCs w:val="24"/>
        </w:rPr>
        <w:t>в) фамилия, имя, отчество (при наличии) или наименование заявителя;</w:t>
      </w:r>
    </w:p>
    <w:p w14:paraId="3B6C673B" w14:textId="77777777" w:rsidR="00BA2C44" w:rsidRPr="00BD3235" w:rsidRDefault="00BA2C44" w:rsidP="00BD3235">
      <w:pPr>
        <w:ind w:right="-1" w:firstLine="709"/>
        <w:jc w:val="both"/>
        <w:rPr>
          <w:sz w:val="24"/>
          <w:szCs w:val="24"/>
        </w:rPr>
      </w:pPr>
      <w:r w:rsidRPr="00BD3235">
        <w:rPr>
          <w:sz w:val="24"/>
          <w:szCs w:val="24"/>
        </w:rPr>
        <w:t>г) основания для принятия решения по жалобе;</w:t>
      </w:r>
    </w:p>
    <w:p w14:paraId="48C12065" w14:textId="77777777" w:rsidR="00BA2C44" w:rsidRPr="00BD3235" w:rsidRDefault="00BA2C44" w:rsidP="00BD3235">
      <w:pPr>
        <w:ind w:right="-1" w:firstLine="709"/>
        <w:jc w:val="both"/>
        <w:rPr>
          <w:sz w:val="24"/>
          <w:szCs w:val="24"/>
        </w:rPr>
      </w:pPr>
      <w:r w:rsidRPr="00BD3235">
        <w:rPr>
          <w:sz w:val="24"/>
          <w:szCs w:val="24"/>
        </w:rPr>
        <w:t>д) принятое по жалобе решение;</w:t>
      </w:r>
    </w:p>
    <w:p w14:paraId="340493FD" w14:textId="77777777" w:rsidR="00BA2C44" w:rsidRPr="00BD3235" w:rsidRDefault="00BA2C44" w:rsidP="00BD3235">
      <w:pPr>
        <w:ind w:right="-1" w:firstLine="709"/>
        <w:jc w:val="both"/>
        <w:rPr>
          <w:sz w:val="24"/>
          <w:szCs w:val="24"/>
        </w:rPr>
      </w:pPr>
      <w:r w:rsidRPr="00BD3235">
        <w:rPr>
          <w:sz w:val="24"/>
          <w:szCs w:val="24"/>
        </w:rPr>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ОГБУ НО "УМФЦ" Лукояновского муниципального округа,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EAE2DD3" w14:textId="77777777" w:rsidR="00BA2C44" w:rsidRPr="00BD3235" w:rsidRDefault="00BA2C44" w:rsidP="00BD3235">
      <w:pPr>
        <w:ind w:right="-1" w:firstLine="709"/>
        <w:jc w:val="both"/>
        <w:rPr>
          <w:sz w:val="24"/>
          <w:szCs w:val="24"/>
        </w:rPr>
      </w:pPr>
      <w:r w:rsidRPr="00BD3235">
        <w:rPr>
          <w:sz w:val="24"/>
          <w:szCs w:val="24"/>
        </w:rPr>
        <w:t>ж) 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14:paraId="6B20B41E" w14:textId="7BCC0E54" w:rsidR="00BA2C44" w:rsidRPr="00BD3235" w:rsidRDefault="00BA2C44" w:rsidP="00BD3235">
      <w:pPr>
        <w:ind w:right="-1" w:firstLine="709"/>
        <w:jc w:val="both"/>
        <w:rPr>
          <w:sz w:val="24"/>
          <w:szCs w:val="24"/>
        </w:rPr>
      </w:pPr>
      <w:r w:rsidRPr="00BD3235">
        <w:rPr>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00AE6091" w:rsidRPr="00BD3235">
        <w:rPr>
          <w:sz w:val="24"/>
          <w:szCs w:val="24"/>
        </w:rPr>
        <w:t>лицо, наделенное</w:t>
      </w:r>
      <w:r w:rsidRPr="00BD3235">
        <w:rPr>
          <w:sz w:val="24"/>
          <w:szCs w:val="24"/>
        </w:rPr>
        <w:t xml:space="preserve"> полномочиями по рассмотрению жалоб, незамедлительно направляет имеющиеся материалы в органы прокуратуры.</w:t>
      </w:r>
    </w:p>
    <w:p w14:paraId="60AAD324" w14:textId="3D991E95" w:rsidR="00BA2C44" w:rsidRPr="00BD3235" w:rsidRDefault="00BA2C44" w:rsidP="00BD3235">
      <w:pPr>
        <w:ind w:right="-1" w:firstLine="709"/>
        <w:jc w:val="both"/>
        <w:rPr>
          <w:sz w:val="24"/>
          <w:szCs w:val="24"/>
        </w:rPr>
      </w:pPr>
      <w:r w:rsidRPr="00BD3235">
        <w:rPr>
          <w:sz w:val="24"/>
          <w:szCs w:val="24"/>
        </w:rPr>
        <w:t xml:space="preserve">5.18. Администрация, ОГБУ НО "УМФЦ" Лукояновского муниципального округа, учредитель ОГБУ НО "УМФЦ" Лукояновского муниципального </w:t>
      </w:r>
      <w:r w:rsidR="00AE6091" w:rsidRPr="00BD3235">
        <w:rPr>
          <w:sz w:val="24"/>
          <w:szCs w:val="24"/>
        </w:rPr>
        <w:t>округа вправе</w:t>
      </w:r>
      <w:r w:rsidRPr="00BD3235">
        <w:rPr>
          <w:sz w:val="24"/>
          <w:szCs w:val="24"/>
        </w:rPr>
        <w:t xml:space="preserve"> оставить жалобу без ответа в следующих случаях:</w:t>
      </w:r>
    </w:p>
    <w:p w14:paraId="1472E9D1" w14:textId="77777777" w:rsidR="00BA2C44" w:rsidRPr="00BD3235" w:rsidRDefault="00BA2C44" w:rsidP="00BD3235">
      <w:pPr>
        <w:ind w:right="-1" w:firstLine="709"/>
        <w:jc w:val="both"/>
        <w:rPr>
          <w:sz w:val="24"/>
          <w:szCs w:val="24"/>
        </w:rPr>
      </w:pPr>
      <w:r w:rsidRPr="00BD3235">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1780B352" w14:textId="77777777" w:rsidR="00BA2C44" w:rsidRPr="00BD3235" w:rsidRDefault="00BA2C44" w:rsidP="00BD3235">
      <w:pPr>
        <w:ind w:right="-1" w:firstLine="709"/>
        <w:jc w:val="both"/>
        <w:rPr>
          <w:sz w:val="24"/>
          <w:szCs w:val="24"/>
        </w:rPr>
      </w:pPr>
      <w:r w:rsidRPr="00BD3235">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F6C13B3" w14:textId="0B5BDF8F" w:rsidR="00BA2C44" w:rsidRPr="00BD3235" w:rsidRDefault="00BA2C44" w:rsidP="00BD3235">
      <w:pPr>
        <w:ind w:right="-1" w:firstLine="709"/>
        <w:jc w:val="both"/>
        <w:rPr>
          <w:sz w:val="24"/>
          <w:szCs w:val="24"/>
        </w:rPr>
      </w:pPr>
      <w:r w:rsidRPr="00BD3235">
        <w:rPr>
          <w:sz w:val="24"/>
          <w:szCs w:val="24"/>
        </w:rPr>
        <w:t xml:space="preserve">5.19. Администрация, ОГБУ НО "УМФЦ" Лукояновского муниципального округа, учредитель ОГБУ НО "УМФЦ" Лукояновского муниципального </w:t>
      </w:r>
      <w:r w:rsidR="00AE6091" w:rsidRPr="00BD3235">
        <w:rPr>
          <w:sz w:val="24"/>
          <w:szCs w:val="24"/>
        </w:rPr>
        <w:t>округа сообщают</w:t>
      </w:r>
      <w:r w:rsidRPr="00BD3235">
        <w:rPr>
          <w:sz w:val="24"/>
          <w:szCs w:val="24"/>
        </w:rPr>
        <w:t xml:space="preserve"> заявителю об оставлении жалобы без ответа в течение 3 рабочих дней со дня регистрации жалобы.</w:t>
      </w:r>
    </w:p>
    <w:p w14:paraId="303C9BBC" w14:textId="77777777" w:rsidR="00BA2C44" w:rsidRPr="00BD3235" w:rsidRDefault="00BA2C44" w:rsidP="00BD3235">
      <w:pPr>
        <w:ind w:right="-1" w:firstLine="709"/>
        <w:jc w:val="both"/>
        <w:rPr>
          <w:sz w:val="24"/>
          <w:szCs w:val="24"/>
        </w:rPr>
      </w:pPr>
      <w:r w:rsidRPr="00BD3235">
        <w:rPr>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ОГБУ НО "УМФЦ" Лукояновского муниципального округа, сотрудников ОГБУ НО "УМФЦ" Лукояновского муниципального округа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5212FAB3" w14:textId="77777777" w:rsidR="00BA2C44" w:rsidRPr="00BE48EF" w:rsidRDefault="00BA2C44" w:rsidP="00BA2C44">
      <w:pPr>
        <w:ind w:right="-1"/>
        <w:jc w:val="both"/>
        <w:rPr>
          <w:sz w:val="24"/>
          <w:szCs w:val="24"/>
        </w:rPr>
      </w:pPr>
    </w:p>
    <w:p w14:paraId="3D28743A" w14:textId="77777777" w:rsidR="00BA2C44" w:rsidRPr="007C49DF" w:rsidRDefault="00BA2C44" w:rsidP="00BA2C44">
      <w:pPr>
        <w:ind w:right="-1"/>
        <w:jc w:val="center"/>
        <w:rPr>
          <w:bCs/>
          <w:caps/>
          <w:sz w:val="24"/>
          <w:szCs w:val="24"/>
        </w:rPr>
      </w:pPr>
      <w:r w:rsidRPr="007C49DF">
        <w:rPr>
          <w:bCs/>
          <w:caps/>
          <w:sz w:val="24"/>
          <w:szCs w:val="24"/>
          <w:lang w:val="en-US"/>
        </w:rPr>
        <w:t>VI</w:t>
      </w:r>
      <w:r w:rsidRPr="007C49DF">
        <w:rPr>
          <w:bCs/>
          <w:caps/>
          <w:sz w:val="24"/>
          <w:szCs w:val="24"/>
        </w:rPr>
        <w:t>. Особенности выполнения административных процедур</w:t>
      </w:r>
    </w:p>
    <w:p w14:paraId="53FFAEAF" w14:textId="3CB18100" w:rsidR="00BA2C44" w:rsidRPr="007C49DF" w:rsidRDefault="00BA2C44" w:rsidP="00BA2C44">
      <w:pPr>
        <w:ind w:right="-1"/>
        <w:jc w:val="center"/>
        <w:rPr>
          <w:bCs/>
          <w:caps/>
          <w:sz w:val="24"/>
          <w:szCs w:val="24"/>
        </w:rPr>
      </w:pPr>
      <w:r w:rsidRPr="007C49DF">
        <w:rPr>
          <w:bCs/>
          <w:caps/>
          <w:sz w:val="24"/>
          <w:szCs w:val="24"/>
        </w:rPr>
        <w:t>(действий) в многофункциональных центрах предоставления</w:t>
      </w:r>
    </w:p>
    <w:p w14:paraId="12DD52B5" w14:textId="77777777" w:rsidR="00BA2C44" w:rsidRPr="007C49DF" w:rsidRDefault="00BA2C44" w:rsidP="00BA2C44">
      <w:pPr>
        <w:ind w:right="-1"/>
        <w:jc w:val="center"/>
        <w:rPr>
          <w:bCs/>
          <w:caps/>
          <w:sz w:val="24"/>
          <w:szCs w:val="24"/>
        </w:rPr>
      </w:pPr>
      <w:r w:rsidRPr="007C49DF">
        <w:rPr>
          <w:bCs/>
          <w:caps/>
          <w:sz w:val="24"/>
          <w:szCs w:val="24"/>
        </w:rPr>
        <w:t>государственных и муниципальных услуг</w:t>
      </w:r>
    </w:p>
    <w:p w14:paraId="4FBAA925" w14:textId="77777777" w:rsidR="00BA2C44" w:rsidRPr="00BD3235" w:rsidRDefault="00BA2C44" w:rsidP="00BD3235">
      <w:pPr>
        <w:ind w:right="-1" w:firstLine="709"/>
        <w:jc w:val="center"/>
        <w:rPr>
          <w:b/>
          <w:bCs/>
          <w:sz w:val="24"/>
          <w:szCs w:val="24"/>
        </w:rPr>
      </w:pPr>
    </w:p>
    <w:p w14:paraId="46F7BD8B" w14:textId="77777777" w:rsidR="00BA2C44" w:rsidRPr="00BD3235" w:rsidRDefault="00BA2C44" w:rsidP="00BD3235">
      <w:pPr>
        <w:ind w:right="-1" w:firstLine="709"/>
        <w:jc w:val="both"/>
        <w:rPr>
          <w:bCs/>
          <w:sz w:val="24"/>
          <w:szCs w:val="24"/>
        </w:rPr>
      </w:pPr>
      <w:r w:rsidRPr="00BD3235">
        <w:rPr>
          <w:bCs/>
          <w:sz w:val="24"/>
          <w:szCs w:val="24"/>
        </w:rP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14:paraId="292F53D1" w14:textId="77777777" w:rsidR="00BA2C44" w:rsidRPr="00BD3235" w:rsidRDefault="00BA2C44" w:rsidP="00BD3235">
      <w:pPr>
        <w:ind w:right="-1" w:firstLine="709"/>
        <w:jc w:val="both"/>
        <w:rPr>
          <w:sz w:val="24"/>
          <w:szCs w:val="24"/>
        </w:rPr>
      </w:pPr>
      <w:r w:rsidRPr="00BD3235">
        <w:rPr>
          <w:sz w:val="24"/>
          <w:szCs w:val="24"/>
        </w:rPr>
        <w:t>6.1.1. ОГБУ НО "УМФЦ" Лукояновского муниципального округа осуществляет:</w:t>
      </w:r>
    </w:p>
    <w:p w14:paraId="17AF35FF" w14:textId="77777777" w:rsidR="00BA2C44" w:rsidRPr="00BD3235" w:rsidRDefault="00BA2C44" w:rsidP="00BD3235">
      <w:pPr>
        <w:ind w:right="-1" w:firstLine="709"/>
        <w:jc w:val="both"/>
        <w:rPr>
          <w:sz w:val="24"/>
          <w:szCs w:val="24"/>
        </w:rPr>
      </w:pPr>
      <w:r w:rsidRPr="00BD3235">
        <w:rPr>
          <w:sz w:val="24"/>
          <w:szCs w:val="24"/>
        </w:rPr>
        <w:t>- информирование заявителя о порядке предоставления муниципальной услуги в ОГБУ НО "УМФЦ" Лукояновского муниципального округа, по иным вопросам, связанным с предоставлением муниципальной услуги, а также консультирование заявителя о порядке предоставления муниципальной услуги ОГБУ НО "УМФЦ" Лукояновского муниципального округа;</w:t>
      </w:r>
    </w:p>
    <w:p w14:paraId="37B72C89" w14:textId="77777777" w:rsidR="00BA2C44" w:rsidRPr="00BD3235" w:rsidRDefault="00BA2C44" w:rsidP="00BD3235">
      <w:pPr>
        <w:ind w:right="-1" w:firstLine="709"/>
        <w:jc w:val="both"/>
        <w:rPr>
          <w:sz w:val="24"/>
          <w:szCs w:val="24"/>
        </w:rPr>
      </w:pPr>
      <w:r w:rsidRPr="00BD3235">
        <w:rPr>
          <w:sz w:val="24"/>
          <w:szCs w:val="24"/>
        </w:rPr>
        <w:lastRenderedPageBreak/>
        <w:t xml:space="preserve">- прием заявления, заявления об исправлении опечаток или ошибок, заявление о выдаче копии и документов о предоставлении муниципальной услуги; </w:t>
      </w:r>
    </w:p>
    <w:p w14:paraId="093466C1" w14:textId="77777777" w:rsidR="00BA2C44" w:rsidRPr="00BD3235" w:rsidRDefault="00BA2C44" w:rsidP="00BD3235">
      <w:pPr>
        <w:ind w:right="-1" w:firstLine="709"/>
        <w:jc w:val="both"/>
        <w:rPr>
          <w:sz w:val="24"/>
          <w:szCs w:val="24"/>
        </w:rPr>
      </w:pPr>
      <w:r w:rsidRPr="00BD3235">
        <w:rPr>
          <w:sz w:val="24"/>
          <w:szCs w:val="24"/>
        </w:rPr>
        <w:t>- выдачу заявителю результата предоставления муниципальной услуги на бумажном носителе;</w:t>
      </w:r>
    </w:p>
    <w:p w14:paraId="3A56AB91" w14:textId="77777777" w:rsidR="00BA2C44" w:rsidRPr="00BD3235" w:rsidRDefault="00BA2C44" w:rsidP="00BD3235">
      <w:pPr>
        <w:ind w:right="-1" w:firstLine="709"/>
        <w:jc w:val="both"/>
        <w:rPr>
          <w:sz w:val="24"/>
          <w:szCs w:val="24"/>
        </w:rPr>
      </w:pPr>
      <w:r w:rsidRPr="00BD3235">
        <w:rPr>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14:paraId="2A00AF05" w14:textId="77777777" w:rsidR="00BA2C44" w:rsidRPr="00BD3235" w:rsidRDefault="00BA2C44" w:rsidP="00BD3235">
      <w:pPr>
        <w:ind w:right="-1" w:firstLine="709"/>
        <w:jc w:val="both"/>
        <w:rPr>
          <w:bCs/>
          <w:sz w:val="24"/>
          <w:szCs w:val="24"/>
        </w:rPr>
      </w:pPr>
      <w:r w:rsidRPr="00BD3235">
        <w:rPr>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77472862" w14:textId="77777777" w:rsidR="00BA2C44" w:rsidRPr="00BD3235" w:rsidRDefault="00BA2C44" w:rsidP="00BD3235">
      <w:pPr>
        <w:ind w:right="-1" w:firstLine="709"/>
        <w:jc w:val="both"/>
        <w:rPr>
          <w:sz w:val="24"/>
          <w:szCs w:val="24"/>
        </w:rPr>
      </w:pPr>
      <w:r w:rsidRPr="00BD3235">
        <w:rPr>
          <w:sz w:val="24"/>
          <w:szCs w:val="24"/>
        </w:rPr>
        <w:t>6.2.1. Информирование заявителя ОГБУ НО "УМФЦ" Лукояновского муниципального округа осуществляется следующими способами:</w:t>
      </w:r>
    </w:p>
    <w:p w14:paraId="7FE52212" w14:textId="77777777" w:rsidR="00BA2C44" w:rsidRPr="00BD3235" w:rsidRDefault="00BA2C44" w:rsidP="00BD3235">
      <w:pPr>
        <w:ind w:right="-1" w:firstLine="709"/>
        <w:jc w:val="both"/>
        <w:rPr>
          <w:sz w:val="24"/>
          <w:szCs w:val="24"/>
        </w:rPr>
      </w:pPr>
      <w:r w:rsidRPr="00BD3235">
        <w:rPr>
          <w:sz w:val="24"/>
          <w:szCs w:val="24"/>
        </w:rPr>
        <w:t>а) при обращении заявителя в ОГБУ НО "УМФЦ" Лукояновского муниципального округа лично, по телефону, посредством почтовых отправлений, либо по электронной почте;</w:t>
      </w:r>
    </w:p>
    <w:p w14:paraId="14591117" w14:textId="77777777" w:rsidR="00BA2C44" w:rsidRPr="00BD3235" w:rsidRDefault="00BA2C44" w:rsidP="00BD3235">
      <w:pPr>
        <w:ind w:right="-1" w:firstLine="709"/>
        <w:jc w:val="both"/>
        <w:rPr>
          <w:sz w:val="24"/>
          <w:szCs w:val="24"/>
        </w:rPr>
      </w:pPr>
      <w:r w:rsidRPr="00BD3235">
        <w:rPr>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ОГБУ НО "УМФЦ" Лукояновского муниципального округа.</w:t>
      </w:r>
    </w:p>
    <w:p w14:paraId="37F15F45" w14:textId="77777777" w:rsidR="00BA2C44" w:rsidRPr="00BD3235" w:rsidRDefault="00BA2C44" w:rsidP="00BD3235">
      <w:pPr>
        <w:ind w:right="-1" w:firstLine="709"/>
        <w:jc w:val="both"/>
        <w:rPr>
          <w:sz w:val="24"/>
          <w:szCs w:val="24"/>
        </w:rPr>
      </w:pPr>
      <w:r w:rsidRPr="00BD3235">
        <w:rPr>
          <w:sz w:val="24"/>
          <w:szCs w:val="24"/>
        </w:rPr>
        <w:t xml:space="preserve">6.2.2. При личном обращении сотрудник ОГБУ НО "УМФЦ" Лукояновского муниципального округа подробно информирует заявителя по интересующим его вопросам в вежливой корректной форме с использованием официально-делового стиля речи. </w:t>
      </w:r>
    </w:p>
    <w:p w14:paraId="41E0B195" w14:textId="77777777" w:rsidR="00BA2C44" w:rsidRPr="00BD3235" w:rsidRDefault="00BA2C44" w:rsidP="00BD3235">
      <w:pPr>
        <w:ind w:right="-1" w:firstLine="709"/>
        <w:jc w:val="both"/>
        <w:rPr>
          <w:sz w:val="24"/>
          <w:szCs w:val="24"/>
        </w:rPr>
      </w:pPr>
      <w:r w:rsidRPr="00BD3235">
        <w:rPr>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14:paraId="640980F6" w14:textId="77777777" w:rsidR="00BA2C44" w:rsidRPr="00BD3235" w:rsidRDefault="00BA2C44" w:rsidP="00BD3235">
      <w:pPr>
        <w:ind w:right="-1" w:firstLine="709"/>
        <w:jc w:val="both"/>
        <w:rPr>
          <w:sz w:val="24"/>
          <w:szCs w:val="24"/>
        </w:rPr>
      </w:pPr>
      <w:r w:rsidRPr="00BD3235">
        <w:rPr>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ОГБУ НО "УМФЦ" Лукояновского муниципального округа, принявшего телефонный звонок. </w:t>
      </w:r>
    </w:p>
    <w:p w14:paraId="5BA5436B" w14:textId="77777777" w:rsidR="00BA2C44" w:rsidRPr="00BD3235" w:rsidRDefault="00BA2C44" w:rsidP="00BD3235">
      <w:pPr>
        <w:ind w:right="-1" w:firstLine="709"/>
        <w:jc w:val="both"/>
        <w:rPr>
          <w:sz w:val="24"/>
          <w:szCs w:val="24"/>
        </w:rPr>
      </w:pPr>
      <w:r w:rsidRPr="00BD3235">
        <w:rPr>
          <w:sz w:val="24"/>
          <w:szCs w:val="24"/>
        </w:rPr>
        <w:t>Индивидуальное устное консультирование при обращении заявителя по телефону сотрудник ОГБУ НО "УМФЦ" Лукояновского муниципального округа осуществляет не более десяти минут.</w:t>
      </w:r>
    </w:p>
    <w:p w14:paraId="6E1848D8" w14:textId="77777777" w:rsidR="00BA2C44" w:rsidRPr="00BD3235" w:rsidRDefault="00BA2C44" w:rsidP="00BD3235">
      <w:pPr>
        <w:ind w:right="-1" w:firstLine="709"/>
        <w:jc w:val="both"/>
        <w:rPr>
          <w:sz w:val="24"/>
          <w:szCs w:val="24"/>
        </w:rPr>
      </w:pPr>
      <w:r w:rsidRPr="00BD3235">
        <w:rPr>
          <w:sz w:val="24"/>
          <w:szCs w:val="24"/>
        </w:rPr>
        <w:t>В случае если для подготовки ответа требуется более продолжительное время, сотрудник ОГБУ НО "УМФЦ" Лукояновского муниципального округа, осуществляющий индивидуальное устное консультирование по телефону, может предложить заявителю:</w:t>
      </w:r>
    </w:p>
    <w:p w14:paraId="34AF72AB" w14:textId="77777777" w:rsidR="00BA2C44" w:rsidRPr="00BD3235" w:rsidRDefault="00BA2C44" w:rsidP="00BD3235">
      <w:pPr>
        <w:ind w:right="-1" w:firstLine="709"/>
        <w:jc w:val="both"/>
        <w:rPr>
          <w:sz w:val="24"/>
          <w:szCs w:val="24"/>
        </w:rPr>
      </w:pPr>
      <w:r w:rsidRPr="00BD3235">
        <w:rPr>
          <w:sz w:val="24"/>
          <w:szCs w:val="24"/>
        </w:rPr>
        <w:t>- изложить обращение в письменной форме (ответ направляется заявителю в соответствии со способом, указанным в обращении);</w:t>
      </w:r>
    </w:p>
    <w:p w14:paraId="49CEC8B0" w14:textId="77777777" w:rsidR="00BA2C44" w:rsidRPr="00BD3235" w:rsidRDefault="00BA2C44" w:rsidP="00BD3235">
      <w:pPr>
        <w:ind w:right="-1" w:firstLine="709"/>
        <w:jc w:val="both"/>
        <w:rPr>
          <w:sz w:val="24"/>
          <w:szCs w:val="24"/>
        </w:rPr>
      </w:pPr>
      <w:r w:rsidRPr="00BD3235">
        <w:rPr>
          <w:sz w:val="24"/>
          <w:szCs w:val="24"/>
        </w:rPr>
        <w:t>- назначить другое время для консультаций.</w:t>
      </w:r>
    </w:p>
    <w:p w14:paraId="1CF5D51E" w14:textId="77777777" w:rsidR="00BA2C44" w:rsidRPr="00BD3235" w:rsidRDefault="00BA2C44" w:rsidP="00BD3235">
      <w:pPr>
        <w:ind w:right="-1" w:firstLine="709"/>
        <w:jc w:val="both"/>
        <w:rPr>
          <w:sz w:val="24"/>
          <w:szCs w:val="24"/>
        </w:rPr>
      </w:pPr>
      <w:r w:rsidRPr="00BD3235">
        <w:rPr>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ОГБУ НО "УМФЦ" Лукояновского муниципального округа в форме электронного документа, и в письменной форме по почтовому адресу, указанному в обращении, поступившем в ОГБУ НО "УМФЦ" Лукояновского муниципального округа в письменной форме.</w:t>
      </w:r>
    </w:p>
    <w:p w14:paraId="1DFD96D3" w14:textId="77777777" w:rsidR="00BA2C44" w:rsidRPr="00BD3235" w:rsidRDefault="00BA2C44" w:rsidP="00BD3235">
      <w:pPr>
        <w:ind w:right="-1" w:firstLine="709"/>
        <w:jc w:val="both"/>
        <w:rPr>
          <w:bCs/>
          <w:sz w:val="24"/>
          <w:szCs w:val="24"/>
        </w:rPr>
      </w:pPr>
      <w:r w:rsidRPr="00BD3235">
        <w:rPr>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14:paraId="248FD59A" w14:textId="77777777" w:rsidR="00BA2C44" w:rsidRPr="00BD3235" w:rsidRDefault="00BA2C44" w:rsidP="00BD3235">
      <w:pPr>
        <w:ind w:right="-1" w:firstLine="709"/>
        <w:jc w:val="both"/>
        <w:rPr>
          <w:sz w:val="24"/>
          <w:szCs w:val="24"/>
        </w:rPr>
      </w:pPr>
      <w:r w:rsidRPr="00BD3235">
        <w:rPr>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3D022A38" w14:textId="77777777" w:rsidR="00BA2C44" w:rsidRPr="00BD3235" w:rsidRDefault="00BA2C44" w:rsidP="00BD3235">
      <w:pPr>
        <w:ind w:right="-1" w:firstLine="709"/>
        <w:jc w:val="both"/>
        <w:rPr>
          <w:sz w:val="24"/>
          <w:szCs w:val="24"/>
        </w:rPr>
      </w:pPr>
      <w:r w:rsidRPr="00BD3235">
        <w:rPr>
          <w:sz w:val="24"/>
          <w:szCs w:val="24"/>
        </w:rPr>
        <w:t>6.3.2. Прием заявления, заявления об исправлении опечаток или ошибок, заявления о выдаче копии и прилагаемых к нему документов осуществляется сотрудником ОГБУ НО "УМФЦ" Лукояновского муниципального округа.</w:t>
      </w:r>
    </w:p>
    <w:p w14:paraId="171A85CE" w14:textId="28F746B5" w:rsidR="00BA2C44" w:rsidRPr="00BD3235" w:rsidRDefault="00BA2C44" w:rsidP="00BD3235">
      <w:pPr>
        <w:ind w:right="-1" w:firstLine="709"/>
        <w:jc w:val="both"/>
        <w:rPr>
          <w:sz w:val="24"/>
          <w:szCs w:val="24"/>
        </w:rPr>
      </w:pPr>
      <w:r w:rsidRPr="00BD3235">
        <w:rPr>
          <w:sz w:val="24"/>
          <w:szCs w:val="24"/>
        </w:rPr>
        <w:t xml:space="preserve">6.3.3. Сотрудник ОГБУ НО "УМФЦ" Лукояновского муниципального </w:t>
      </w:r>
      <w:r w:rsidR="00AE6091" w:rsidRPr="00BD3235">
        <w:rPr>
          <w:sz w:val="24"/>
          <w:szCs w:val="24"/>
        </w:rPr>
        <w:t>округа устанавливает</w:t>
      </w:r>
      <w:r w:rsidRPr="00BD3235">
        <w:rPr>
          <w:sz w:val="24"/>
          <w:szCs w:val="24"/>
        </w:rPr>
        <w:t xml:space="preserve">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14:paraId="6F8BF30B" w14:textId="4AC411C7" w:rsidR="00BA2C44" w:rsidRPr="00BD3235" w:rsidRDefault="00BA2C44" w:rsidP="00BD3235">
      <w:pPr>
        <w:ind w:right="-1" w:firstLine="709"/>
        <w:jc w:val="both"/>
        <w:rPr>
          <w:sz w:val="24"/>
          <w:szCs w:val="24"/>
        </w:rPr>
      </w:pPr>
      <w:r w:rsidRPr="00BD3235">
        <w:rPr>
          <w:sz w:val="24"/>
          <w:szCs w:val="24"/>
        </w:rPr>
        <w:t xml:space="preserve">При наличии </w:t>
      </w:r>
      <w:r w:rsidR="00AE6091" w:rsidRPr="00BD3235">
        <w:rPr>
          <w:sz w:val="24"/>
          <w:szCs w:val="24"/>
        </w:rPr>
        <w:t>технической возможности</w:t>
      </w:r>
      <w:r w:rsidRPr="00BD3235">
        <w:rPr>
          <w:sz w:val="24"/>
          <w:szCs w:val="24"/>
        </w:rPr>
        <w:t xml:space="preserve"> личность   </w:t>
      </w:r>
      <w:r w:rsidR="00AE6091" w:rsidRPr="00BD3235">
        <w:rPr>
          <w:sz w:val="24"/>
          <w:szCs w:val="24"/>
        </w:rPr>
        <w:t>заявителя (</w:t>
      </w:r>
      <w:r w:rsidRPr="00BD3235">
        <w:rPr>
          <w:sz w:val="24"/>
          <w:szCs w:val="24"/>
        </w:rPr>
        <w:t xml:space="preserve">представителя   </w:t>
      </w:r>
      <w:r w:rsidR="00AE6091" w:rsidRPr="00BD3235">
        <w:rPr>
          <w:sz w:val="24"/>
          <w:szCs w:val="24"/>
        </w:rPr>
        <w:t>заявителя) также</w:t>
      </w:r>
      <w:r w:rsidRPr="00BD3235">
        <w:rPr>
          <w:sz w:val="24"/>
          <w:szCs w:val="24"/>
        </w:rPr>
        <w:t xml:space="preserve">   подтверждается   </w:t>
      </w:r>
      <w:r w:rsidR="00AE6091" w:rsidRPr="00BD3235">
        <w:rPr>
          <w:sz w:val="24"/>
          <w:szCs w:val="24"/>
        </w:rPr>
        <w:t>посредством идентификации</w:t>
      </w:r>
      <w:r w:rsidRPr="00BD3235">
        <w:rPr>
          <w:sz w:val="24"/>
          <w:szCs w:val="24"/>
        </w:rPr>
        <w:t xml:space="preserve"> и аутентификации в </w:t>
      </w:r>
      <w:r w:rsidRPr="00BD3235">
        <w:rPr>
          <w:sz w:val="24"/>
          <w:szCs w:val="24"/>
        </w:rPr>
        <w:lastRenderedPageBreak/>
        <w:t>отделении ОГБУ НО "УМФЦ" Лукояновского муниципального округа с использованием информационных технологий, в соответствии с законодательством Российской Федерации.</w:t>
      </w:r>
    </w:p>
    <w:p w14:paraId="66F7EA93" w14:textId="77777777" w:rsidR="00BA2C44" w:rsidRPr="00BD3235" w:rsidRDefault="00BA2C44" w:rsidP="00BD3235">
      <w:pPr>
        <w:ind w:right="-1" w:firstLine="709"/>
        <w:jc w:val="both"/>
        <w:rPr>
          <w:sz w:val="24"/>
          <w:szCs w:val="24"/>
        </w:rPr>
      </w:pPr>
      <w:r w:rsidRPr="00BD3235">
        <w:rPr>
          <w:sz w:val="24"/>
          <w:szCs w:val="24"/>
        </w:rPr>
        <w:t>6.3.4. При приеме сотрудник ОГБУ НО "УМФЦ" Лукояновского муниципального округа проверяет наличие надлежащим образом оформленных заявления, заявления об исправлении опечаток или ошибок, заявления о выдаче копии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14:paraId="4FEEF3BA" w14:textId="77777777" w:rsidR="00BA2C44" w:rsidRPr="00BD3235" w:rsidRDefault="00BA2C44" w:rsidP="00BD3235">
      <w:pPr>
        <w:ind w:right="-1" w:firstLine="709"/>
        <w:jc w:val="both"/>
        <w:rPr>
          <w:sz w:val="24"/>
          <w:szCs w:val="24"/>
        </w:rPr>
      </w:pPr>
      <w:r w:rsidRPr="00BD3235">
        <w:rPr>
          <w:sz w:val="24"/>
          <w:szCs w:val="24"/>
        </w:rPr>
        <w:t xml:space="preserve">6.3.5. </w:t>
      </w:r>
      <w:bookmarkStart w:id="15" w:name="_Hlk107484860"/>
      <w:r w:rsidRPr="00BD3235">
        <w:rPr>
          <w:sz w:val="24"/>
          <w:szCs w:val="24"/>
        </w:rPr>
        <w:t>При наличии оснований для отказа в приеме документов, необходимых для предоставления муниципальной услуги, сотрудник ОГБУ НО "УМФЦ" Лукояновского муниципального округа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14:paraId="1D08F6BF" w14:textId="77777777" w:rsidR="00BA2C44" w:rsidRPr="00BD3235" w:rsidRDefault="00BA2C44" w:rsidP="00BD3235">
      <w:pPr>
        <w:ind w:right="-1" w:firstLine="709"/>
        <w:jc w:val="both"/>
        <w:rPr>
          <w:sz w:val="24"/>
          <w:szCs w:val="24"/>
        </w:rPr>
      </w:pPr>
      <w:r w:rsidRPr="00BD3235">
        <w:rPr>
          <w:sz w:val="24"/>
          <w:szCs w:val="24"/>
        </w:rPr>
        <w:t>В случае если заявитель (представитель заявителя) отказывается исправить допущенные нарушения, сотрудник ОГБУ НО "УМФЦ" Лукояновского муниципального округа отказывает в приеме документов и возвращает заявителю документы с объяснением причин отказа.</w:t>
      </w:r>
    </w:p>
    <w:p w14:paraId="7BEEBE7F" w14:textId="74C38610" w:rsidR="00BA2C44" w:rsidRPr="00BD3235" w:rsidRDefault="00BA2C44" w:rsidP="00BD3235">
      <w:pPr>
        <w:ind w:right="-1" w:firstLine="709"/>
        <w:jc w:val="both"/>
        <w:rPr>
          <w:sz w:val="24"/>
          <w:szCs w:val="24"/>
        </w:rPr>
      </w:pPr>
      <w:r w:rsidRPr="00BD3235">
        <w:rPr>
          <w:sz w:val="24"/>
          <w:szCs w:val="24"/>
        </w:rPr>
        <w:t xml:space="preserve">6.3.6. По запросу заявителя (представителя заявителя) сотрудник ОГБУ НО "УМФЦ" Лукояновского муниципального округа оформляет и выдает мотивированное письменное подтверждение отказа в приеме документов по форме согласно </w:t>
      </w:r>
      <w:r w:rsidR="00AE6091" w:rsidRPr="00BD3235">
        <w:rPr>
          <w:sz w:val="24"/>
          <w:szCs w:val="24"/>
        </w:rPr>
        <w:t>Приложению 9</w:t>
      </w:r>
      <w:r w:rsidRPr="00BD3235">
        <w:rPr>
          <w:sz w:val="24"/>
          <w:szCs w:val="24"/>
        </w:rPr>
        <w:t xml:space="preserve"> к настоящему Регламенту.</w:t>
      </w:r>
    </w:p>
    <w:p w14:paraId="110F086C" w14:textId="77777777" w:rsidR="00BA2C44" w:rsidRPr="00BD3235" w:rsidRDefault="00BA2C44" w:rsidP="00BD3235">
      <w:pPr>
        <w:ind w:right="-1" w:firstLine="709"/>
        <w:jc w:val="both"/>
        <w:rPr>
          <w:sz w:val="24"/>
          <w:szCs w:val="24"/>
        </w:rPr>
      </w:pPr>
      <w:r w:rsidRPr="00BD3235">
        <w:rPr>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ОГБУ НО "УМФЦ" Лукояновского муниципального округа.</w:t>
      </w:r>
    </w:p>
    <w:bookmarkEnd w:id="15"/>
    <w:p w14:paraId="08C2DB7F" w14:textId="77777777" w:rsidR="00BA2C44" w:rsidRPr="00BD3235" w:rsidRDefault="00BA2C44" w:rsidP="00BD3235">
      <w:pPr>
        <w:ind w:right="-1" w:firstLine="709"/>
        <w:jc w:val="both"/>
        <w:rPr>
          <w:sz w:val="24"/>
          <w:szCs w:val="24"/>
        </w:rPr>
      </w:pPr>
      <w:r w:rsidRPr="00BD3235">
        <w:rPr>
          <w:sz w:val="24"/>
          <w:szCs w:val="24"/>
        </w:rPr>
        <w:t>6.3.7.</w:t>
      </w:r>
      <w:r w:rsidRPr="00BD3235">
        <w:rPr>
          <w:sz w:val="24"/>
          <w:szCs w:val="24"/>
        </w:rPr>
        <w:tab/>
        <w:t>При отсутствии замечаний к документам сотрудник ОГБУ НО "УМФЦ" Лукояновского муниципального округа осуществляет приём необходимых документов:</w:t>
      </w:r>
    </w:p>
    <w:p w14:paraId="366B5CD2" w14:textId="77777777" w:rsidR="00BA2C44" w:rsidRPr="00BD3235" w:rsidRDefault="00BA2C44" w:rsidP="00BD3235">
      <w:pPr>
        <w:ind w:right="-1" w:firstLine="709"/>
        <w:jc w:val="both"/>
        <w:rPr>
          <w:sz w:val="24"/>
          <w:szCs w:val="24"/>
        </w:rPr>
      </w:pPr>
      <w:r w:rsidRPr="00BD3235">
        <w:rPr>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системы межведомственного электронного взаимодействия; </w:t>
      </w:r>
    </w:p>
    <w:p w14:paraId="4FD4BB48" w14:textId="77777777" w:rsidR="00BA2C44" w:rsidRPr="00BD3235" w:rsidRDefault="00BA2C44" w:rsidP="00BD3235">
      <w:pPr>
        <w:ind w:right="-1" w:firstLine="709"/>
        <w:jc w:val="both"/>
        <w:rPr>
          <w:sz w:val="24"/>
          <w:szCs w:val="24"/>
        </w:rPr>
      </w:pPr>
      <w:r w:rsidRPr="00BD3235">
        <w:rPr>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14:paraId="2F218E93" w14:textId="77777777" w:rsidR="00BA2C44" w:rsidRPr="00BD3235" w:rsidRDefault="00BA2C44" w:rsidP="00BD3235">
      <w:pPr>
        <w:ind w:right="-1" w:firstLine="709"/>
        <w:jc w:val="both"/>
        <w:rPr>
          <w:sz w:val="24"/>
          <w:szCs w:val="24"/>
        </w:rPr>
      </w:pPr>
      <w:r w:rsidRPr="00BD3235">
        <w:rPr>
          <w:sz w:val="24"/>
          <w:szCs w:val="24"/>
        </w:rPr>
        <w:t>- заверяет копии документов с проставлением ФИО, должности, подписи.</w:t>
      </w:r>
    </w:p>
    <w:p w14:paraId="356779F1" w14:textId="77777777" w:rsidR="00BA2C44" w:rsidRPr="00BD3235" w:rsidRDefault="00BA2C44" w:rsidP="00BD3235">
      <w:pPr>
        <w:ind w:right="-1" w:firstLine="709"/>
        <w:jc w:val="both"/>
        <w:rPr>
          <w:sz w:val="24"/>
          <w:szCs w:val="24"/>
        </w:rPr>
      </w:pPr>
      <w:r w:rsidRPr="00BD3235">
        <w:rPr>
          <w:sz w:val="24"/>
          <w:szCs w:val="24"/>
        </w:rPr>
        <w:t>6.3.8. При наличии технической возможности сотрудник ОГБУ НО "УМФЦ" Лукояновского муниципального округа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14:paraId="5DBDD28A" w14:textId="77777777" w:rsidR="00BA2C44" w:rsidRPr="00BD3235" w:rsidRDefault="00BA2C44" w:rsidP="00BD3235">
      <w:pPr>
        <w:ind w:right="-1" w:firstLine="709"/>
        <w:jc w:val="both"/>
        <w:rPr>
          <w:sz w:val="24"/>
          <w:szCs w:val="24"/>
        </w:rPr>
      </w:pPr>
      <w:r w:rsidRPr="00BD3235">
        <w:rPr>
          <w:sz w:val="24"/>
          <w:szCs w:val="24"/>
        </w:rPr>
        <w:t>6.3.9.</w:t>
      </w:r>
      <w:r w:rsidRPr="00BD3235">
        <w:rPr>
          <w:sz w:val="24"/>
          <w:szCs w:val="24"/>
        </w:rPr>
        <w:tab/>
        <w:t>Сотрудник ОГБУ НО "УМФЦ" Лукояновского муниципального округа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заявления о выдаче копии и соответствующих документов, в которой указываются фамилия, инициалы, должность, ставится подпись сотрудника ОГБУ НО "УМФЦ" Лукояновского муниципального округа, принявшего документы, а также – подпись заявителя (представителя).</w:t>
      </w:r>
    </w:p>
    <w:p w14:paraId="5642D69E" w14:textId="77777777" w:rsidR="00BA2C44" w:rsidRPr="00BD3235" w:rsidRDefault="00BA2C44" w:rsidP="00BD3235">
      <w:pPr>
        <w:ind w:right="-1" w:firstLine="709"/>
        <w:jc w:val="both"/>
        <w:rPr>
          <w:sz w:val="24"/>
          <w:szCs w:val="24"/>
        </w:rPr>
      </w:pPr>
      <w:r w:rsidRPr="00BD3235">
        <w:rPr>
          <w:sz w:val="24"/>
          <w:szCs w:val="24"/>
        </w:rPr>
        <w:t>6.3.10. Сотрудник ОГБУ НО "УМФЦ" Лукояновского муниципального округа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14:paraId="5D30471C" w14:textId="77777777" w:rsidR="00BA2C44" w:rsidRPr="00BD3235" w:rsidRDefault="00BA2C44" w:rsidP="00BD3235">
      <w:pPr>
        <w:ind w:right="-1" w:firstLine="709"/>
        <w:jc w:val="both"/>
        <w:rPr>
          <w:bCs/>
          <w:sz w:val="24"/>
          <w:szCs w:val="24"/>
        </w:rPr>
      </w:pPr>
      <w:r w:rsidRPr="00BD3235">
        <w:rPr>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14:paraId="2024E39A" w14:textId="77777777" w:rsidR="00BA2C44" w:rsidRPr="00BD3235" w:rsidRDefault="00BA2C44" w:rsidP="00BD3235">
      <w:pPr>
        <w:ind w:right="-1" w:firstLine="709"/>
        <w:jc w:val="both"/>
        <w:rPr>
          <w:sz w:val="24"/>
          <w:szCs w:val="24"/>
        </w:rPr>
      </w:pPr>
      <w:r w:rsidRPr="00BD3235">
        <w:rPr>
          <w:sz w:val="24"/>
          <w:szCs w:val="24"/>
        </w:rPr>
        <w:lastRenderedPageBreak/>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14:paraId="423C4A09" w14:textId="77777777" w:rsidR="00BA2C44" w:rsidRPr="00BD3235" w:rsidRDefault="00BA2C44" w:rsidP="00BD3235">
      <w:pPr>
        <w:ind w:right="-1" w:firstLine="709"/>
        <w:jc w:val="both"/>
        <w:rPr>
          <w:bCs/>
          <w:sz w:val="24"/>
          <w:szCs w:val="24"/>
        </w:rPr>
      </w:pPr>
      <w:r w:rsidRPr="00BD3235">
        <w:rPr>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14:paraId="1DF112DD" w14:textId="35F4808D" w:rsidR="00BA2C44" w:rsidRPr="00BD3235" w:rsidRDefault="00BA2C44" w:rsidP="00BD3235">
      <w:pPr>
        <w:ind w:right="-1" w:firstLine="709"/>
        <w:jc w:val="both"/>
        <w:rPr>
          <w:sz w:val="24"/>
          <w:szCs w:val="24"/>
        </w:rPr>
      </w:pPr>
      <w:r w:rsidRPr="00BD3235">
        <w:rPr>
          <w:sz w:val="24"/>
          <w:szCs w:val="24"/>
        </w:rPr>
        <w:t xml:space="preserve">6.5.1. Основанием для начала административной процедуры является прием и регистрация сотрудником ОГБУ НО "УМФЦ" Лукояновского муниципального округа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и документов, необходимых для предоставления муниципальной услуги, обязанность по представлению которых возложена на гражданина.</w:t>
      </w:r>
    </w:p>
    <w:p w14:paraId="446D68B9" w14:textId="77777777" w:rsidR="00BA2C44" w:rsidRPr="00BD3235" w:rsidRDefault="00BA2C44" w:rsidP="00BD3235">
      <w:pPr>
        <w:ind w:right="-1" w:firstLine="709"/>
        <w:jc w:val="both"/>
        <w:rPr>
          <w:sz w:val="24"/>
          <w:szCs w:val="24"/>
        </w:rPr>
      </w:pPr>
      <w:r w:rsidRPr="00BD3235">
        <w:rPr>
          <w:sz w:val="24"/>
          <w:szCs w:val="24"/>
        </w:rPr>
        <w:t>6.5.2. В случае взаимодействия ОГБУ НО "УМФЦ" Лукояновского муниципального округа с Администрацией в электронной форме сотрудник ОГБУ НО "УМФЦ" Лукояновского муниципального округа направляет электронные образы (скан-копии) принятого заявления и документов (копий документов) в Администрацию не позднее следующего рабочего дня.</w:t>
      </w:r>
    </w:p>
    <w:p w14:paraId="34576324" w14:textId="5CFD3634" w:rsidR="00BA2C44" w:rsidRPr="00BD3235" w:rsidRDefault="00BA2C44" w:rsidP="00BD3235">
      <w:pPr>
        <w:ind w:right="-1" w:firstLine="709"/>
        <w:jc w:val="both"/>
        <w:rPr>
          <w:sz w:val="24"/>
          <w:szCs w:val="24"/>
        </w:rPr>
      </w:pPr>
      <w:r w:rsidRPr="00BD3235">
        <w:rPr>
          <w:sz w:val="24"/>
          <w:szCs w:val="24"/>
        </w:rPr>
        <w:t xml:space="preserve">6.5.3. При отсутствии технической возможности взаимодействия ОГБУ НО "УМФЦ" Лукояновского муниципального округа с Администрацией в электронной форме передача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и документов (копий документов) осуществляется на бумажном носителе.</w:t>
      </w:r>
    </w:p>
    <w:p w14:paraId="17831F11" w14:textId="77777777" w:rsidR="00BA2C44" w:rsidRPr="00BD3235" w:rsidRDefault="00BA2C44" w:rsidP="00BD3235">
      <w:pPr>
        <w:ind w:right="-1" w:firstLine="709"/>
        <w:jc w:val="both"/>
        <w:rPr>
          <w:sz w:val="24"/>
          <w:szCs w:val="24"/>
        </w:rPr>
      </w:pPr>
      <w:r w:rsidRPr="00BD3235">
        <w:rPr>
          <w:sz w:val="24"/>
          <w:szCs w:val="24"/>
        </w:rPr>
        <w:t>Сотрудник ОГБУ НО "УМФЦ" Лукояновского муниципального округа не позднее 2 (двух) рабочих дней, следующих за днем приема и регистрации заявления ОГБУ НО "УМФЦ" Лукояновского муниципального округа, передает в Администрацию оригинал заявления, заявления об исправлении  опечаток или ошибок, заявления о выдаче копии, представленного заявителем через ОГБУ НО "УМФЦ" Лукояновского муниципального округа, со всеми необходимыми документами по реестру передаваемых документов.</w:t>
      </w:r>
    </w:p>
    <w:p w14:paraId="1C4B917D" w14:textId="434B67F6" w:rsidR="00BA2C44" w:rsidRPr="00BD3235" w:rsidRDefault="00BA2C44" w:rsidP="00BD3235">
      <w:pPr>
        <w:ind w:right="-1" w:firstLine="709"/>
        <w:jc w:val="both"/>
        <w:rPr>
          <w:sz w:val="24"/>
          <w:szCs w:val="24"/>
        </w:rPr>
      </w:pPr>
      <w:r w:rsidRPr="00BD3235">
        <w:rPr>
          <w:sz w:val="24"/>
          <w:szCs w:val="24"/>
        </w:rPr>
        <w:t xml:space="preserve">6.5.4. Результатом административной процедуры является направление ОГБУ НО "УМФЦ" Лукояновского муниципального округа в Администрацию, принятых от заявителя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и документов (копии документов).</w:t>
      </w:r>
    </w:p>
    <w:p w14:paraId="1A1938BC" w14:textId="77777777" w:rsidR="00BA2C44" w:rsidRPr="00BD3235" w:rsidRDefault="00BA2C44" w:rsidP="00BD3235">
      <w:pPr>
        <w:ind w:right="-1" w:firstLine="709"/>
        <w:jc w:val="both"/>
        <w:rPr>
          <w:sz w:val="24"/>
          <w:szCs w:val="24"/>
        </w:rPr>
      </w:pPr>
      <w:r w:rsidRPr="00BD3235">
        <w:rPr>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14:paraId="54A25358" w14:textId="6A429C9A" w:rsidR="00BA2C44" w:rsidRPr="00BD3235" w:rsidRDefault="00BA2C44" w:rsidP="00BD3235">
      <w:pPr>
        <w:ind w:right="-1" w:firstLine="709"/>
        <w:jc w:val="both"/>
        <w:rPr>
          <w:bCs/>
          <w:sz w:val="24"/>
          <w:szCs w:val="24"/>
        </w:rPr>
      </w:pPr>
      <w:r w:rsidRPr="00BD3235">
        <w:rPr>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14:paraId="72644902" w14:textId="77777777" w:rsidR="00BA2C44" w:rsidRPr="00BD3235" w:rsidRDefault="00BA2C44" w:rsidP="00BD3235">
      <w:pPr>
        <w:ind w:right="-1" w:firstLine="709"/>
        <w:jc w:val="both"/>
        <w:rPr>
          <w:sz w:val="24"/>
          <w:szCs w:val="24"/>
        </w:rPr>
      </w:pPr>
      <w:r w:rsidRPr="00BD3235">
        <w:rPr>
          <w:sz w:val="24"/>
          <w:szCs w:val="24"/>
        </w:rPr>
        <w:t>6.6.1. Основанием для начала административных процедур является получение Администрацией от ОГБУ НО "УМФЦ" Лукояновского муниципального округа документов, принятых от заявителя.</w:t>
      </w:r>
    </w:p>
    <w:p w14:paraId="0C51BD1A" w14:textId="77777777" w:rsidR="00BA2C44" w:rsidRPr="00BD3235" w:rsidRDefault="00BA2C44" w:rsidP="00BD3235">
      <w:pPr>
        <w:ind w:right="-1" w:firstLine="709"/>
        <w:jc w:val="both"/>
        <w:rPr>
          <w:sz w:val="24"/>
          <w:szCs w:val="24"/>
        </w:rPr>
      </w:pPr>
      <w:r w:rsidRPr="00BD3235">
        <w:rPr>
          <w:sz w:val="24"/>
          <w:szCs w:val="24"/>
        </w:rPr>
        <w:t>6.6.2. В случае взаимодействия ОГБУ НО "УМФЦ" Лукояновского муниципального округа с Администрацией в электронной форме, при поступлении в Администрацию документов, принятых от заявителя, в ОГБУ НО "УМФЦ" Лукояновского муниципального округа направляется электронное сообщение, подтверждающее прием данных документов, с указанием даты приема и присвоенного номера входящим документам.</w:t>
      </w:r>
    </w:p>
    <w:p w14:paraId="36D04D29" w14:textId="77777777" w:rsidR="00BA2C44" w:rsidRPr="00BD3235" w:rsidRDefault="00BA2C44" w:rsidP="00BD3235">
      <w:pPr>
        <w:ind w:right="-1" w:firstLine="709"/>
        <w:jc w:val="both"/>
        <w:rPr>
          <w:sz w:val="24"/>
          <w:szCs w:val="24"/>
        </w:rPr>
      </w:pPr>
      <w:r w:rsidRPr="00BD3235">
        <w:rPr>
          <w:sz w:val="24"/>
          <w:szCs w:val="24"/>
        </w:rPr>
        <w:t>При отсутствии технической возможности взаимодействия ОГБУ НО "УМФЦ" Лукояновского муниципального округа с Администрацией в электронной форме осуществляются действия на бумажном носителе в соответствии с Соглашением о взаимодействии.</w:t>
      </w:r>
    </w:p>
    <w:p w14:paraId="702CF901" w14:textId="77777777" w:rsidR="00BA2C44" w:rsidRPr="00BD3235" w:rsidRDefault="00BA2C44" w:rsidP="00BD3235">
      <w:pPr>
        <w:ind w:right="-1" w:firstLine="709"/>
        <w:jc w:val="both"/>
        <w:rPr>
          <w:sz w:val="24"/>
          <w:szCs w:val="24"/>
        </w:rPr>
      </w:pPr>
      <w:r w:rsidRPr="00BD3235">
        <w:rPr>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14:paraId="085996C6" w14:textId="77777777" w:rsidR="00BA2C44" w:rsidRPr="00BD3235" w:rsidRDefault="00BA2C44" w:rsidP="00BD3235">
      <w:pPr>
        <w:ind w:right="-1" w:firstLine="709"/>
        <w:jc w:val="both"/>
        <w:rPr>
          <w:sz w:val="24"/>
          <w:szCs w:val="24"/>
        </w:rPr>
      </w:pPr>
      <w:r w:rsidRPr="00BD3235">
        <w:rPr>
          <w:sz w:val="24"/>
          <w:szCs w:val="24"/>
        </w:rPr>
        <w:lastRenderedPageBreak/>
        <w:t>6.6.4. Результатом административной процедуры является прием заявления, заявления об исправлении опечаток или ошибок, заявления о выдаче копии и документов (копии документов) и регистрация путем присвоения входящего (регистрационного) номера.</w:t>
      </w:r>
    </w:p>
    <w:p w14:paraId="6FF9E3B2" w14:textId="77777777" w:rsidR="00BA2C44" w:rsidRPr="00BD3235" w:rsidRDefault="00BA2C44" w:rsidP="00BD3235">
      <w:pPr>
        <w:ind w:right="-1" w:firstLine="709"/>
        <w:jc w:val="both"/>
        <w:rPr>
          <w:sz w:val="24"/>
          <w:szCs w:val="24"/>
        </w:rPr>
      </w:pPr>
      <w:r w:rsidRPr="00BD3235">
        <w:rPr>
          <w:sz w:val="24"/>
          <w:szCs w:val="24"/>
        </w:rPr>
        <w:t>6.6.5. Способом фиксации результата административной процедуры является отметка на заявлении, заявлении об исправлении опечаток или ошибок, заявлении о выдаче копии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14:paraId="60A12597" w14:textId="77777777" w:rsidR="00BA2C44" w:rsidRPr="00BD3235" w:rsidRDefault="00BA2C44" w:rsidP="00BD3235">
      <w:pPr>
        <w:ind w:right="-1" w:firstLine="709"/>
        <w:jc w:val="both"/>
        <w:rPr>
          <w:bCs/>
          <w:sz w:val="24"/>
          <w:szCs w:val="24"/>
        </w:rPr>
      </w:pPr>
      <w:r w:rsidRPr="00BD3235">
        <w:rPr>
          <w:bCs/>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14:paraId="212BEA7F" w14:textId="77777777" w:rsidR="00BA2C44" w:rsidRPr="00BD3235" w:rsidRDefault="00BA2C44" w:rsidP="00BD3235">
      <w:pPr>
        <w:ind w:right="-1" w:firstLine="709"/>
        <w:jc w:val="both"/>
        <w:rPr>
          <w:sz w:val="24"/>
          <w:szCs w:val="24"/>
        </w:rPr>
      </w:pPr>
      <w:r w:rsidRPr="00BD3235">
        <w:rPr>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14:paraId="2CCFDF68" w14:textId="77777777" w:rsidR="00BA2C44" w:rsidRPr="00BD3235" w:rsidRDefault="00BA2C44" w:rsidP="00BD3235">
      <w:pPr>
        <w:ind w:right="-1" w:firstLine="709"/>
        <w:jc w:val="both"/>
        <w:rPr>
          <w:sz w:val="24"/>
          <w:szCs w:val="24"/>
        </w:rPr>
      </w:pPr>
      <w:r w:rsidRPr="00BD3235">
        <w:rPr>
          <w:sz w:val="24"/>
          <w:szCs w:val="24"/>
        </w:rPr>
        <w:t>6.7.2. Специалист Администрации,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ОГБУ НО "УМФЦ" Лукояновского муниципального округа в соответствии с Соглашением о взаимодействии.</w:t>
      </w:r>
    </w:p>
    <w:p w14:paraId="3DBA6762" w14:textId="77777777" w:rsidR="00BA2C44" w:rsidRPr="00BD3235" w:rsidRDefault="00BA2C44" w:rsidP="00BD3235">
      <w:pPr>
        <w:ind w:right="-1" w:firstLine="709"/>
        <w:jc w:val="both"/>
        <w:rPr>
          <w:sz w:val="24"/>
          <w:szCs w:val="24"/>
        </w:rPr>
      </w:pPr>
      <w:r w:rsidRPr="00BD3235">
        <w:rPr>
          <w:sz w:val="24"/>
          <w:szCs w:val="24"/>
        </w:rPr>
        <w:t>Порядок передачи Администрацией таких результатов предоставления муниципальной услуги в ОГБУ НО "УМФЦ" Лукояновского муниципального округа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31CE2D5" w14:textId="77777777" w:rsidR="00BA2C44" w:rsidRPr="00BD3235" w:rsidRDefault="00BA2C44" w:rsidP="00BD3235">
      <w:pPr>
        <w:ind w:right="-1" w:firstLine="709"/>
        <w:jc w:val="both"/>
        <w:rPr>
          <w:sz w:val="24"/>
          <w:szCs w:val="24"/>
        </w:rPr>
      </w:pPr>
      <w:r w:rsidRPr="00BD3235">
        <w:rPr>
          <w:sz w:val="24"/>
          <w:szCs w:val="24"/>
        </w:rPr>
        <w:t xml:space="preserve">6.7.3. Передача результата предоставления муниципальной услуги специалистом Администрации курьеру ОГБУ НО "УМФЦ" Лукояновского муниципального округа осуществляется ежедневно в рабочие часы Администрации. </w:t>
      </w:r>
    </w:p>
    <w:p w14:paraId="7636E31C" w14:textId="77777777" w:rsidR="00BA2C44" w:rsidRPr="00BD3235" w:rsidRDefault="00BA2C44" w:rsidP="00BD3235">
      <w:pPr>
        <w:ind w:right="-1" w:firstLine="709"/>
        <w:jc w:val="both"/>
        <w:rPr>
          <w:sz w:val="24"/>
          <w:szCs w:val="24"/>
        </w:rPr>
      </w:pPr>
      <w:r w:rsidRPr="00BD3235">
        <w:rPr>
          <w:sz w:val="24"/>
          <w:szCs w:val="24"/>
        </w:rPr>
        <w:t>Передача результатов предоставления муниципальной услуги курьеру ОГБУ НО "УМФЦ" Лукояновского муниципального округа осуществляется на основании реестра, в котором специалист Администрации  с одной стороны, и курьер ОГБУ НО "УМФЦ" Лукояновского муниципального округа с другой стороны, проставляют отметку о приеме-передаче документов с указанием ФИО, должности, подписи, даты.</w:t>
      </w:r>
    </w:p>
    <w:p w14:paraId="32B3B24B" w14:textId="77777777" w:rsidR="00BA2C44" w:rsidRPr="00BD3235" w:rsidRDefault="00BA2C44" w:rsidP="00BD3235">
      <w:pPr>
        <w:ind w:right="-1" w:firstLine="709"/>
        <w:jc w:val="both"/>
        <w:rPr>
          <w:sz w:val="24"/>
          <w:szCs w:val="24"/>
        </w:rPr>
      </w:pPr>
      <w:r w:rsidRPr="00BD3235">
        <w:rPr>
          <w:sz w:val="24"/>
          <w:szCs w:val="24"/>
        </w:rPr>
        <w:t>6.7.4. Результатом административной процедуры является направление в ОГБУ НО "УМФЦ" Лукояновского муниципального округа документов, являющихся результатом предоставления муниципальной услуги, или письменный отказ в предоставлении муниципальной услуги.</w:t>
      </w:r>
    </w:p>
    <w:p w14:paraId="32CBAA4F" w14:textId="77777777" w:rsidR="00BA2C44" w:rsidRPr="00BD3235" w:rsidRDefault="00BA2C44" w:rsidP="00BD3235">
      <w:pPr>
        <w:ind w:right="-1" w:firstLine="709"/>
        <w:jc w:val="both"/>
        <w:rPr>
          <w:sz w:val="24"/>
          <w:szCs w:val="24"/>
        </w:rPr>
      </w:pPr>
      <w:r w:rsidRPr="00BD3235">
        <w:rPr>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14:paraId="4A5161FB" w14:textId="77777777" w:rsidR="00BA2C44" w:rsidRPr="00BD3235" w:rsidRDefault="00BA2C44" w:rsidP="00BD3235">
      <w:pPr>
        <w:ind w:right="-1" w:firstLine="709"/>
        <w:jc w:val="both"/>
        <w:rPr>
          <w:bCs/>
          <w:sz w:val="24"/>
          <w:szCs w:val="24"/>
        </w:rPr>
      </w:pPr>
      <w:r w:rsidRPr="00BD3235">
        <w:rPr>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14:paraId="2F28A663" w14:textId="77777777" w:rsidR="00BA2C44" w:rsidRPr="00BD3235" w:rsidRDefault="00BA2C44" w:rsidP="00BD3235">
      <w:pPr>
        <w:ind w:right="-1" w:firstLine="709"/>
        <w:jc w:val="both"/>
        <w:rPr>
          <w:sz w:val="24"/>
          <w:szCs w:val="24"/>
        </w:rPr>
      </w:pPr>
      <w:r w:rsidRPr="00BD3235">
        <w:rPr>
          <w:sz w:val="24"/>
          <w:szCs w:val="24"/>
        </w:rPr>
        <w:t xml:space="preserve">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w:t>
      </w:r>
      <w:r w:rsidRPr="00BD3235">
        <w:rPr>
          <w:sz w:val="24"/>
          <w:szCs w:val="24"/>
        </w:rPr>
        <w:lastRenderedPageBreak/>
        <w:t>опечаток или ошибок, заявлении о выдаче копии о предоставлении муниципальной услуги выбран такой способ получения результата предоставления муниципальной услуги.</w:t>
      </w:r>
    </w:p>
    <w:p w14:paraId="4583F364" w14:textId="77777777" w:rsidR="00BA2C44" w:rsidRPr="00BD3235" w:rsidRDefault="00BA2C44" w:rsidP="00BD3235">
      <w:pPr>
        <w:ind w:right="-1" w:firstLine="709"/>
        <w:jc w:val="both"/>
        <w:rPr>
          <w:sz w:val="24"/>
          <w:szCs w:val="24"/>
        </w:rPr>
      </w:pPr>
      <w:r w:rsidRPr="00BD3235">
        <w:rPr>
          <w:sz w:val="24"/>
          <w:szCs w:val="24"/>
        </w:rPr>
        <w:t>6.8.2. Сотрудники ОГБУ НО "УМФЦ" Лукояновского муниципального округа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ОГБУ НО "УМФЦ" Лукояновского муниципального округа.</w:t>
      </w:r>
    </w:p>
    <w:p w14:paraId="721D0B7B" w14:textId="77777777" w:rsidR="00BA2C44" w:rsidRPr="00BD3235" w:rsidRDefault="00BA2C44" w:rsidP="00BD3235">
      <w:pPr>
        <w:ind w:right="-1" w:firstLine="709"/>
        <w:jc w:val="both"/>
        <w:rPr>
          <w:sz w:val="24"/>
          <w:szCs w:val="24"/>
        </w:rPr>
      </w:pPr>
      <w:r w:rsidRPr="00BD3235">
        <w:rPr>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14:paraId="5F4E6AD0" w14:textId="77777777" w:rsidR="00BA2C44" w:rsidRPr="00BD3235" w:rsidRDefault="00BA2C44" w:rsidP="00BD3235">
      <w:pPr>
        <w:ind w:right="-1" w:firstLine="709"/>
        <w:jc w:val="both"/>
        <w:rPr>
          <w:sz w:val="24"/>
          <w:szCs w:val="24"/>
        </w:rPr>
      </w:pPr>
      <w:r w:rsidRPr="00BD3235">
        <w:rPr>
          <w:sz w:val="24"/>
          <w:szCs w:val="24"/>
        </w:rPr>
        <w:t>На личном приеме перед выдачей документов, являющихся результатом предоставления муниципальной услуги, сотрудник ОГБУ НО "УМФЦ" Лукояновского муниципального округа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14:paraId="5E649496" w14:textId="77777777" w:rsidR="00BA2C44" w:rsidRPr="00BD3235" w:rsidRDefault="00BA2C44" w:rsidP="00BD3235">
      <w:pPr>
        <w:ind w:right="-1" w:firstLine="709"/>
        <w:jc w:val="both"/>
        <w:rPr>
          <w:sz w:val="24"/>
          <w:szCs w:val="24"/>
        </w:rPr>
      </w:pPr>
      <w:r w:rsidRPr="00BD3235">
        <w:rPr>
          <w:sz w:val="24"/>
          <w:szCs w:val="24"/>
        </w:rPr>
        <w:t>Сотрудник ОГБУ НО "УМФЦ" Лукояновского муниципального округа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14:paraId="53A53554" w14:textId="77777777" w:rsidR="00BA2C44" w:rsidRPr="00BD3235" w:rsidRDefault="00BA2C44" w:rsidP="00BD3235">
      <w:pPr>
        <w:ind w:right="-1" w:firstLine="709"/>
        <w:jc w:val="both"/>
        <w:rPr>
          <w:sz w:val="24"/>
          <w:szCs w:val="24"/>
        </w:rPr>
      </w:pPr>
      <w:r w:rsidRPr="00BD3235">
        <w:rPr>
          <w:sz w:val="24"/>
          <w:szCs w:val="24"/>
        </w:rPr>
        <w:t xml:space="preserve">6.8.4. При выдаче документов на бумажном носителе, подтверждающих содержание электронных документов сотрудник ОГБУ НО "УМФЦ" Лукояновского муниципального округа осуществляет следующие действия: </w:t>
      </w:r>
    </w:p>
    <w:p w14:paraId="03FBB481" w14:textId="77777777" w:rsidR="00BA2C44" w:rsidRPr="00BD3235" w:rsidRDefault="00BA2C44" w:rsidP="00BD3235">
      <w:pPr>
        <w:ind w:right="-1" w:firstLine="709"/>
        <w:jc w:val="both"/>
        <w:rPr>
          <w:sz w:val="24"/>
          <w:szCs w:val="24"/>
        </w:rPr>
      </w:pPr>
      <w:r w:rsidRPr="00BD3235">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A487C4C" w14:textId="77777777" w:rsidR="00BA2C44" w:rsidRPr="00BD3235" w:rsidRDefault="00BA2C44" w:rsidP="00BD3235">
      <w:pPr>
        <w:ind w:right="-1" w:firstLine="709"/>
        <w:jc w:val="both"/>
        <w:rPr>
          <w:sz w:val="24"/>
          <w:szCs w:val="24"/>
        </w:rPr>
      </w:pPr>
      <w:r w:rsidRPr="00BD3235">
        <w:rPr>
          <w:sz w:val="24"/>
          <w:szCs w:val="24"/>
        </w:rPr>
        <w:t>- проверяет полномочия представителя заявителя (в случае обращения представителя заявителя);</w:t>
      </w:r>
    </w:p>
    <w:p w14:paraId="79D55BBA" w14:textId="77777777" w:rsidR="00BA2C44" w:rsidRPr="00BD3235" w:rsidRDefault="00BA2C44" w:rsidP="00BD3235">
      <w:pPr>
        <w:ind w:right="-1" w:firstLine="709"/>
        <w:jc w:val="both"/>
        <w:rPr>
          <w:sz w:val="24"/>
          <w:szCs w:val="24"/>
        </w:rPr>
      </w:pPr>
      <w:r w:rsidRPr="00BD3235">
        <w:rPr>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14:paraId="092CF2E6" w14:textId="77777777" w:rsidR="00BA2C44" w:rsidRPr="00BD3235" w:rsidRDefault="00BA2C44" w:rsidP="00BD3235">
      <w:pPr>
        <w:ind w:right="-1" w:firstLine="709"/>
        <w:jc w:val="both"/>
        <w:rPr>
          <w:sz w:val="24"/>
          <w:szCs w:val="24"/>
        </w:rPr>
      </w:pPr>
      <w:r w:rsidRPr="00BD3235">
        <w:rPr>
          <w:sz w:val="24"/>
          <w:szCs w:val="24"/>
        </w:rPr>
        <w:t>- заверяет экземпляр электронного документа на бумажном носителе с использованием печати ОГБУ НО "УМФЦ" Лукояновского муниципального округа;</w:t>
      </w:r>
    </w:p>
    <w:p w14:paraId="1C6F0CA4" w14:textId="77777777" w:rsidR="00BA2C44" w:rsidRPr="00BD3235" w:rsidRDefault="00BA2C44" w:rsidP="00BD3235">
      <w:pPr>
        <w:ind w:right="-1" w:firstLine="709"/>
        <w:jc w:val="both"/>
        <w:rPr>
          <w:sz w:val="24"/>
          <w:szCs w:val="24"/>
        </w:rPr>
      </w:pPr>
      <w:r w:rsidRPr="00BD3235">
        <w:rPr>
          <w:sz w:val="24"/>
          <w:szCs w:val="24"/>
        </w:rPr>
        <w:t>- выдает документы заявителю, при необходимости запрашивает у заявителя подписи за каждый выданный документ;</w:t>
      </w:r>
    </w:p>
    <w:p w14:paraId="6B44B40F" w14:textId="77777777" w:rsidR="00BA2C44" w:rsidRPr="00BD3235" w:rsidRDefault="00BA2C44" w:rsidP="00BD3235">
      <w:pPr>
        <w:ind w:right="-1" w:firstLine="709"/>
        <w:jc w:val="both"/>
        <w:rPr>
          <w:sz w:val="24"/>
          <w:szCs w:val="24"/>
        </w:rPr>
      </w:pPr>
      <w:r w:rsidRPr="00BD3235">
        <w:rPr>
          <w:sz w:val="24"/>
          <w:szCs w:val="24"/>
        </w:rPr>
        <w:t>- запрашивает согласие заявителя на участие в смс-опросе для оценки качества предоставленных услуг ОГБУ НО "УМФЦ" Лукояновского муниципального округа.</w:t>
      </w:r>
    </w:p>
    <w:p w14:paraId="45BCA467" w14:textId="77777777" w:rsidR="00BA2C44" w:rsidRPr="00BD3235" w:rsidRDefault="00BA2C44" w:rsidP="00BD3235">
      <w:pPr>
        <w:ind w:right="-1" w:firstLine="709"/>
        <w:jc w:val="both"/>
        <w:rPr>
          <w:sz w:val="24"/>
          <w:szCs w:val="24"/>
        </w:rPr>
      </w:pPr>
      <w:r w:rsidRPr="00BD3235">
        <w:rPr>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ОГБУ НО "УМФЦ" Лукояновского муниципального округа сотрудник ОГБУ НО "УМФЦ" Лукояновского муниципального округа осуществляет следующие действия: </w:t>
      </w:r>
    </w:p>
    <w:p w14:paraId="70FBCE1E" w14:textId="77777777" w:rsidR="00BA2C44" w:rsidRPr="00BD3235" w:rsidRDefault="00BA2C44" w:rsidP="00BD3235">
      <w:pPr>
        <w:ind w:right="-1" w:firstLine="709"/>
        <w:jc w:val="both"/>
        <w:rPr>
          <w:sz w:val="24"/>
          <w:szCs w:val="24"/>
        </w:rPr>
      </w:pPr>
      <w:r w:rsidRPr="00BD3235">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071F58C7" w14:textId="77777777" w:rsidR="00BA2C44" w:rsidRPr="00BD3235" w:rsidRDefault="00BA2C44" w:rsidP="00BD3235">
      <w:pPr>
        <w:ind w:right="-1" w:firstLine="709"/>
        <w:jc w:val="both"/>
        <w:rPr>
          <w:sz w:val="24"/>
          <w:szCs w:val="24"/>
        </w:rPr>
      </w:pPr>
      <w:r w:rsidRPr="00BD3235">
        <w:rPr>
          <w:sz w:val="24"/>
          <w:szCs w:val="24"/>
        </w:rPr>
        <w:t>- проверяет полномочия представителя заявителя (в случае обращения представителя заявителя);</w:t>
      </w:r>
    </w:p>
    <w:p w14:paraId="589D71C7" w14:textId="77777777" w:rsidR="00BA2C44" w:rsidRPr="00BD3235" w:rsidRDefault="00BA2C44" w:rsidP="00BD3235">
      <w:pPr>
        <w:ind w:right="-1" w:firstLine="709"/>
        <w:jc w:val="both"/>
        <w:rPr>
          <w:sz w:val="24"/>
          <w:szCs w:val="24"/>
        </w:rPr>
      </w:pPr>
      <w:r w:rsidRPr="00BD3235">
        <w:rPr>
          <w:sz w:val="24"/>
          <w:szCs w:val="24"/>
        </w:rPr>
        <w:t>- по номеру заявления, заявления об исправлении опечаток или ошибок, заявления о выдаче копии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14:paraId="2B22D4EF" w14:textId="39D7828B" w:rsidR="00BA2C44" w:rsidRPr="00BD3235" w:rsidRDefault="00BA2C44" w:rsidP="00BD3235">
      <w:pPr>
        <w:ind w:right="-1" w:firstLine="709"/>
        <w:jc w:val="both"/>
        <w:rPr>
          <w:sz w:val="24"/>
          <w:szCs w:val="24"/>
        </w:rPr>
      </w:pPr>
      <w:r w:rsidRPr="00BD3235">
        <w:rPr>
          <w:sz w:val="24"/>
          <w:szCs w:val="24"/>
        </w:rPr>
        <w:t xml:space="preserve">Данные о номере заявления, заявления об </w:t>
      </w:r>
      <w:r w:rsidR="00AE6091" w:rsidRPr="00BD3235">
        <w:rPr>
          <w:sz w:val="24"/>
          <w:szCs w:val="24"/>
        </w:rPr>
        <w:t>исправлении опечаток</w:t>
      </w:r>
      <w:r w:rsidRPr="00BD3235">
        <w:rPr>
          <w:sz w:val="24"/>
          <w:szCs w:val="24"/>
        </w:rPr>
        <w:t xml:space="preserve"> или ошибок, заявления о выдаче копии заявитель предоставляет самостоятельно.</w:t>
      </w:r>
    </w:p>
    <w:p w14:paraId="724F8F0A" w14:textId="77777777" w:rsidR="00BA2C44" w:rsidRPr="00BD3235" w:rsidRDefault="00BA2C44" w:rsidP="00BD3235">
      <w:pPr>
        <w:ind w:right="-1" w:firstLine="709"/>
        <w:jc w:val="both"/>
        <w:rPr>
          <w:sz w:val="24"/>
          <w:szCs w:val="24"/>
        </w:rPr>
      </w:pPr>
      <w:r w:rsidRPr="00BD3235">
        <w:rPr>
          <w:sz w:val="24"/>
          <w:szCs w:val="24"/>
        </w:rPr>
        <w:t>- в полученном ответе сверяет данные о заявителе;</w:t>
      </w:r>
    </w:p>
    <w:p w14:paraId="712F7801" w14:textId="77777777" w:rsidR="00BA2C44" w:rsidRPr="00BD3235" w:rsidRDefault="00BA2C44" w:rsidP="00BD3235">
      <w:pPr>
        <w:ind w:right="-1" w:firstLine="709"/>
        <w:jc w:val="both"/>
        <w:rPr>
          <w:sz w:val="24"/>
          <w:szCs w:val="24"/>
        </w:rPr>
      </w:pPr>
      <w:r w:rsidRPr="00BD3235">
        <w:rPr>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14:paraId="451BA47E" w14:textId="79C637FF" w:rsidR="00BA2C44" w:rsidRPr="00BD3235" w:rsidRDefault="00BA2C44" w:rsidP="00BD3235">
      <w:pPr>
        <w:ind w:right="-1" w:firstLine="709"/>
        <w:jc w:val="both"/>
        <w:rPr>
          <w:sz w:val="24"/>
          <w:szCs w:val="24"/>
        </w:rPr>
      </w:pPr>
      <w:r w:rsidRPr="00BD3235">
        <w:rPr>
          <w:sz w:val="24"/>
          <w:szCs w:val="24"/>
        </w:rPr>
        <w:t xml:space="preserve">В присутствии заявителя заверяет документ в порядке, предусмотренном постановлением Правительства Российской Федерации </w:t>
      </w:r>
      <w:r w:rsidR="00AE6091" w:rsidRPr="00BD3235">
        <w:rPr>
          <w:sz w:val="24"/>
          <w:szCs w:val="24"/>
        </w:rPr>
        <w:t>от 26</w:t>
      </w:r>
      <w:r w:rsidRPr="00BD3235">
        <w:rPr>
          <w:sz w:val="24"/>
          <w:szCs w:val="24"/>
        </w:rPr>
        <w:t xml:space="preserve"> марта 2016 г. № 236 "О требованиях к предоставлению в электронной форме государственных и муниципальных услуг";</w:t>
      </w:r>
    </w:p>
    <w:p w14:paraId="50823F6D" w14:textId="77777777" w:rsidR="00BA2C44" w:rsidRPr="00BD3235" w:rsidRDefault="00BA2C44" w:rsidP="00BD3235">
      <w:pPr>
        <w:ind w:right="-1" w:firstLine="709"/>
        <w:jc w:val="both"/>
        <w:rPr>
          <w:sz w:val="24"/>
          <w:szCs w:val="24"/>
        </w:rPr>
      </w:pPr>
      <w:r w:rsidRPr="00BD3235">
        <w:rPr>
          <w:sz w:val="24"/>
          <w:szCs w:val="24"/>
        </w:rPr>
        <w:lastRenderedPageBreak/>
        <w:t xml:space="preserve">- выдает результат заявителю, при необходимости запрашивает у заявителя подписи за каждый выданный документ; </w:t>
      </w:r>
    </w:p>
    <w:p w14:paraId="2FC827A5" w14:textId="77777777" w:rsidR="00BA2C44" w:rsidRPr="00BD3235" w:rsidRDefault="00BA2C44" w:rsidP="00BD3235">
      <w:pPr>
        <w:ind w:right="-1" w:firstLine="709"/>
        <w:jc w:val="both"/>
        <w:rPr>
          <w:sz w:val="24"/>
          <w:szCs w:val="24"/>
        </w:rPr>
      </w:pPr>
      <w:r w:rsidRPr="00BD3235">
        <w:rPr>
          <w:sz w:val="24"/>
          <w:szCs w:val="24"/>
        </w:rPr>
        <w:t xml:space="preserve"> - запрашивает согласие заявителя на участие в смс-опросе для оценки качества предоставленных услуг.</w:t>
      </w:r>
    </w:p>
    <w:p w14:paraId="2CA59FC3" w14:textId="77777777" w:rsidR="00BA2C44" w:rsidRPr="00BD3235" w:rsidRDefault="00BA2C44" w:rsidP="00BD3235">
      <w:pPr>
        <w:ind w:right="-1" w:firstLine="709"/>
        <w:jc w:val="both"/>
        <w:rPr>
          <w:sz w:val="24"/>
          <w:szCs w:val="24"/>
        </w:rPr>
      </w:pPr>
      <w:r w:rsidRPr="00BD3235">
        <w:rPr>
          <w:sz w:val="24"/>
          <w:szCs w:val="24"/>
        </w:rPr>
        <w:t>В случае неполучения результата услуги со стороны Единого портала государственных и муниципальных услуг (функций) в АИС МФЦ, сотрудник ОГБУ НО "УМФЦ" Лукояновского муниципального округа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которого было направлено уведомление об окончании строительства, заявление об исправлении допущенных опечаток и ошибок, заявление о выдаче копии.</w:t>
      </w:r>
    </w:p>
    <w:p w14:paraId="68EEC5DE" w14:textId="77777777" w:rsidR="00BA2C44" w:rsidRPr="00BD3235" w:rsidRDefault="00BA2C44" w:rsidP="00BD3235">
      <w:pPr>
        <w:ind w:right="-1" w:firstLine="709"/>
        <w:jc w:val="both"/>
        <w:rPr>
          <w:sz w:val="24"/>
          <w:szCs w:val="24"/>
        </w:rPr>
      </w:pPr>
      <w:r w:rsidRPr="00BD3235">
        <w:rPr>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ОГБУ НО "УМФЦ" Лукояновского муниципального округа Администрация направляет в ОГБУ НО "УМФЦ" Лукояновского муниципального округа результат предоставления муниципальной услуги на бумажном носителе для последующей выдачи заявителю.</w:t>
      </w:r>
    </w:p>
    <w:p w14:paraId="2B29C12C" w14:textId="77777777" w:rsidR="00BA2C44" w:rsidRPr="00BD3235" w:rsidRDefault="00BA2C44" w:rsidP="00BD3235">
      <w:pPr>
        <w:ind w:right="-1" w:firstLine="709"/>
        <w:jc w:val="both"/>
        <w:rPr>
          <w:bCs/>
          <w:sz w:val="24"/>
          <w:szCs w:val="24"/>
        </w:rPr>
      </w:pPr>
      <w:r w:rsidRPr="00BD3235">
        <w:rPr>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14:paraId="7BE4818F" w14:textId="77777777" w:rsidR="00BA2C44" w:rsidRPr="00BD3235" w:rsidRDefault="00BA2C44" w:rsidP="00BD3235">
      <w:pPr>
        <w:ind w:right="-1" w:firstLine="709"/>
        <w:jc w:val="both"/>
        <w:rPr>
          <w:sz w:val="24"/>
          <w:szCs w:val="24"/>
        </w:rPr>
      </w:pPr>
      <w:r w:rsidRPr="00BD3235">
        <w:rPr>
          <w:sz w:val="24"/>
          <w:szCs w:val="24"/>
        </w:rPr>
        <w:t>6.9.1. Основанием для начала административной процедуры является неполучение заявителями в ОГБУ НО "УМФЦ" Лукояновского муниципального округа документов на бумажных носителях, являющихся результатом предоставления муниципальной услуги.</w:t>
      </w:r>
    </w:p>
    <w:p w14:paraId="084B3D38" w14:textId="77777777" w:rsidR="00BA2C44" w:rsidRPr="00BD3235" w:rsidRDefault="00BA2C44" w:rsidP="00BD3235">
      <w:pPr>
        <w:ind w:right="-1" w:firstLine="709"/>
        <w:jc w:val="both"/>
        <w:rPr>
          <w:sz w:val="24"/>
          <w:szCs w:val="24"/>
        </w:rPr>
      </w:pPr>
      <w:r w:rsidRPr="00BD3235">
        <w:rPr>
          <w:sz w:val="24"/>
          <w:szCs w:val="24"/>
        </w:rPr>
        <w:t>6.9.2.  Сотрудник ОГБУ НО "УМФЦ" Лукояновского муниципального округа по истечении 30 календарных дней с даты поступления в ОГБУ НО "УМФЦ" Лукояновского муниципального округа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14:paraId="497840F8" w14:textId="77777777" w:rsidR="00BA2C44" w:rsidRPr="00BD3235" w:rsidRDefault="00BA2C44" w:rsidP="00BD3235">
      <w:pPr>
        <w:ind w:right="-1" w:firstLine="709"/>
        <w:jc w:val="both"/>
        <w:rPr>
          <w:sz w:val="24"/>
          <w:szCs w:val="24"/>
        </w:rPr>
      </w:pPr>
      <w:r w:rsidRPr="00BD3235">
        <w:rPr>
          <w:sz w:val="24"/>
          <w:szCs w:val="24"/>
        </w:rPr>
        <w:t>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ОГБУ НО "УМФЦ" Лукояновского муниципального округа по истечении 30 календарных дней с даты поступления документов в электронном виде из Администрации.</w:t>
      </w:r>
    </w:p>
    <w:p w14:paraId="256149B4" w14:textId="77777777" w:rsidR="00BA2C44" w:rsidRPr="00BD3235" w:rsidRDefault="00BA2C44" w:rsidP="00BD3235">
      <w:pPr>
        <w:ind w:right="-1" w:firstLine="709"/>
        <w:jc w:val="both"/>
        <w:rPr>
          <w:sz w:val="24"/>
          <w:szCs w:val="24"/>
        </w:rPr>
      </w:pPr>
      <w:r w:rsidRPr="00BD3235">
        <w:rPr>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ОГБУ НО "УМФЦ" Лукояновского муниципального округа вправе привлекать иные организации.</w:t>
      </w:r>
    </w:p>
    <w:p w14:paraId="20554F8A" w14:textId="77777777" w:rsidR="00BA2C44" w:rsidRPr="00BE48EF" w:rsidRDefault="00BA2C44" w:rsidP="00BA2C44">
      <w:pPr>
        <w:ind w:right="-1"/>
        <w:jc w:val="both"/>
        <w:rPr>
          <w:sz w:val="24"/>
          <w:szCs w:val="24"/>
        </w:rPr>
      </w:pPr>
    </w:p>
    <w:p w14:paraId="03D9301C" w14:textId="77777777" w:rsidR="00BA2C44" w:rsidRPr="00BE48EF" w:rsidRDefault="00BA2C44" w:rsidP="00BA2C44">
      <w:pPr>
        <w:ind w:right="-1"/>
        <w:jc w:val="both"/>
        <w:rPr>
          <w:sz w:val="24"/>
          <w:szCs w:val="24"/>
        </w:rPr>
      </w:pPr>
    </w:p>
    <w:p w14:paraId="7C5DF7BF" w14:textId="77777777" w:rsidR="00F447AB" w:rsidRPr="00BE48EF" w:rsidRDefault="00F447AB" w:rsidP="0089093E">
      <w:pPr>
        <w:ind w:right="-1"/>
        <w:jc w:val="right"/>
        <w:rPr>
          <w:sz w:val="24"/>
          <w:szCs w:val="24"/>
        </w:rPr>
      </w:pPr>
    </w:p>
    <w:p w14:paraId="73015B91" w14:textId="77777777" w:rsidR="00F447AB" w:rsidRPr="00BE48EF" w:rsidRDefault="00F447AB" w:rsidP="0089093E">
      <w:pPr>
        <w:ind w:right="-1"/>
        <w:jc w:val="right"/>
        <w:rPr>
          <w:sz w:val="24"/>
          <w:szCs w:val="24"/>
        </w:rPr>
      </w:pPr>
    </w:p>
    <w:p w14:paraId="4C015897" w14:textId="77777777" w:rsidR="00F447AB" w:rsidRPr="00BE48EF" w:rsidRDefault="00F447AB" w:rsidP="0089093E">
      <w:pPr>
        <w:ind w:right="-1"/>
        <w:jc w:val="right"/>
        <w:rPr>
          <w:sz w:val="24"/>
          <w:szCs w:val="24"/>
        </w:rPr>
      </w:pPr>
    </w:p>
    <w:p w14:paraId="0FB0F6E1" w14:textId="77777777" w:rsidR="00F447AB" w:rsidRPr="00BE48EF" w:rsidRDefault="00F447AB" w:rsidP="0089093E">
      <w:pPr>
        <w:ind w:right="-1"/>
        <w:jc w:val="right"/>
        <w:rPr>
          <w:sz w:val="24"/>
          <w:szCs w:val="24"/>
        </w:rPr>
      </w:pPr>
    </w:p>
    <w:p w14:paraId="632ED473" w14:textId="77777777" w:rsidR="00F447AB" w:rsidRPr="00BE48EF" w:rsidRDefault="00F447AB" w:rsidP="0089093E">
      <w:pPr>
        <w:ind w:right="-1"/>
        <w:jc w:val="right"/>
        <w:rPr>
          <w:sz w:val="24"/>
          <w:szCs w:val="24"/>
        </w:rPr>
      </w:pPr>
    </w:p>
    <w:p w14:paraId="0BDA242B" w14:textId="77777777" w:rsidR="00F447AB" w:rsidRPr="00BE48EF" w:rsidRDefault="00F447AB" w:rsidP="0089093E">
      <w:pPr>
        <w:ind w:right="-1"/>
        <w:jc w:val="right"/>
        <w:rPr>
          <w:sz w:val="24"/>
          <w:szCs w:val="24"/>
        </w:rPr>
      </w:pPr>
    </w:p>
    <w:p w14:paraId="7E12B49F" w14:textId="77777777" w:rsidR="00F447AB" w:rsidRPr="00BE48EF" w:rsidRDefault="00F447AB" w:rsidP="0089093E">
      <w:pPr>
        <w:ind w:right="-1"/>
        <w:jc w:val="right"/>
        <w:rPr>
          <w:sz w:val="24"/>
          <w:szCs w:val="24"/>
        </w:rPr>
      </w:pPr>
    </w:p>
    <w:p w14:paraId="086ED9ED" w14:textId="77777777" w:rsidR="00F447AB" w:rsidRPr="00BE48EF" w:rsidRDefault="00F447AB" w:rsidP="0089093E">
      <w:pPr>
        <w:ind w:right="-1"/>
        <w:jc w:val="right"/>
        <w:rPr>
          <w:sz w:val="24"/>
          <w:szCs w:val="24"/>
        </w:rPr>
      </w:pPr>
    </w:p>
    <w:p w14:paraId="7D7BF2B0" w14:textId="77777777" w:rsidR="00F447AB" w:rsidRPr="00BE48EF" w:rsidRDefault="00F447AB" w:rsidP="0089093E">
      <w:pPr>
        <w:ind w:right="-1"/>
        <w:jc w:val="right"/>
        <w:rPr>
          <w:sz w:val="24"/>
          <w:szCs w:val="24"/>
        </w:rPr>
      </w:pPr>
    </w:p>
    <w:p w14:paraId="643C9409" w14:textId="156E2E1F" w:rsidR="007C49DF" w:rsidRDefault="007C49DF">
      <w:pPr>
        <w:rPr>
          <w:sz w:val="24"/>
          <w:szCs w:val="24"/>
        </w:rPr>
      </w:pPr>
      <w:r>
        <w:rPr>
          <w:sz w:val="24"/>
          <w:szCs w:val="24"/>
        </w:rPr>
        <w:br w:type="page"/>
      </w:r>
    </w:p>
    <w:p w14:paraId="3E1766E2" w14:textId="24A4C179" w:rsidR="00BA2C44" w:rsidRPr="00BE48EF" w:rsidRDefault="00BA2C44" w:rsidP="0089093E">
      <w:pPr>
        <w:ind w:right="-1"/>
        <w:jc w:val="right"/>
        <w:rPr>
          <w:sz w:val="24"/>
          <w:szCs w:val="24"/>
        </w:rPr>
      </w:pPr>
      <w:r w:rsidRPr="00BE48EF">
        <w:rPr>
          <w:sz w:val="24"/>
          <w:szCs w:val="24"/>
        </w:rPr>
        <w:lastRenderedPageBreak/>
        <w:t>Приложение 1</w:t>
      </w:r>
    </w:p>
    <w:p w14:paraId="22D2B53C" w14:textId="77777777" w:rsidR="00BA2C44" w:rsidRPr="00BE48EF" w:rsidRDefault="00BA2C44" w:rsidP="0089093E">
      <w:pPr>
        <w:ind w:right="-1"/>
        <w:jc w:val="right"/>
        <w:rPr>
          <w:sz w:val="24"/>
          <w:szCs w:val="24"/>
        </w:rPr>
      </w:pPr>
      <w:r w:rsidRPr="00BE48EF">
        <w:rPr>
          <w:sz w:val="24"/>
          <w:szCs w:val="24"/>
        </w:rPr>
        <w:t xml:space="preserve"> к Административному регламенту</w:t>
      </w:r>
    </w:p>
    <w:p w14:paraId="087F7D11" w14:textId="77777777" w:rsidR="00BA2C44" w:rsidRPr="00BE48EF" w:rsidRDefault="00BA2C44" w:rsidP="0089093E">
      <w:pPr>
        <w:ind w:right="-1"/>
        <w:jc w:val="right"/>
        <w:rPr>
          <w:sz w:val="24"/>
          <w:szCs w:val="24"/>
        </w:rPr>
      </w:pPr>
    </w:p>
    <w:p w14:paraId="1DEDA67B" w14:textId="77777777" w:rsidR="00BA2C44" w:rsidRPr="00BE48EF" w:rsidRDefault="00BA2C44" w:rsidP="0089093E">
      <w:pPr>
        <w:ind w:right="-1"/>
        <w:jc w:val="right"/>
        <w:rPr>
          <w:sz w:val="24"/>
          <w:szCs w:val="24"/>
        </w:rPr>
      </w:pPr>
    </w:p>
    <w:p w14:paraId="733C37B7" w14:textId="77777777" w:rsidR="0089093E" w:rsidRPr="00BE48EF" w:rsidRDefault="00BA2C44" w:rsidP="0089093E">
      <w:pPr>
        <w:ind w:right="-1"/>
        <w:jc w:val="right"/>
        <w:rPr>
          <w:sz w:val="24"/>
          <w:szCs w:val="24"/>
        </w:rPr>
      </w:pPr>
      <w:r w:rsidRPr="00BE48EF">
        <w:rPr>
          <w:sz w:val="24"/>
          <w:szCs w:val="24"/>
        </w:rPr>
        <w:t xml:space="preserve">В Администрацию Лукояновского </w:t>
      </w:r>
    </w:p>
    <w:p w14:paraId="41188417" w14:textId="6D97CA63" w:rsidR="00BA2C44" w:rsidRPr="00BE48EF" w:rsidRDefault="00BA2C44" w:rsidP="0089093E">
      <w:pPr>
        <w:ind w:right="-1"/>
        <w:jc w:val="right"/>
        <w:rPr>
          <w:sz w:val="24"/>
          <w:szCs w:val="24"/>
        </w:rPr>
      </w:pPr>
      <w:r w:rsidRPr="00BE48EF">
        <w:rPr>
          <w:sz w:val="24"/>
          <w:szCs w:val="24"/>
        </w:rPr>
        <w:t>муниципального округа Нижегородской области</w:t>
      </w:r>
    </w:p>
    <w:p w14:paraId="6490442A" w14:textId="77777777" w:rsidR="00BA2C44" w:rsidRPr="00BE48EF" w:rsidRDefault="00BA2C44" w:rsidP="0089093E">
      <w:pPr>
        <w:ind w:right="-1"/>
        <w:jc w:val="right"/>
        <w:rPr>
          <w:sz w:val="24"/>
          <w:szCs w:val="24"/>
        </w:rPr>
      </w:pPr>
      <w:r w:rsidRPr="00BE48EF">
        <w:rPr>
          <w:sz w:val="24"/>
          <w:szCs w:val="24"/>
        </w:rPr>
        <w:t>______________________________________</w:t>
      </w:r>
    </w:p>
    <w:p w14:paraId="0D93E8FC" w14:textId="77777777" w:rsidR="00BA2C44" w:rsidRPr="00BE48EF" w:rsidRDefault="00BA2C44" w:rsidP="0089093E">
      <w:pPr>
        <w:ind w:right="-1"/>
        <w:jc w:val="right"/>
        <w:rPr>
          <w:sz w:val="24"/>
          <w:szCs w:val="24"/>
        </w:rPr>
      </w:pPr>
      <w:r w:rsidRPr="00BE48EF">
        <w:rPr>
          <w:sz w:val="24"/>
          <w:szCs w:val="24"/>
        </w:rPr>
        <w:t>______________________________________</w:t>
      </w:r>
    </w:p>
    <w:p w14:paraId="7E5DCA55" w14:textId="77777777" w:rsidR="00BA2C44" w:rsidRPr="00BE48EF" w:rsidRDefault="00BA2C44" w:rsidP="0089093E">
      <w:pPr>
        <w:ind w:right="-1"/>
        <w:jc w:val="right"/>
        <w:rPr>
          <w:sz w:val="24"/>
          <w:szCs w:val="24"/>
        </w:rPr>
      </w:pPr>
      <w:r w:rsidRPr="00BE48EF">
        <w:rPr>
          <w:sz w:val="24"/>
          <w:szCs w:val="24"/>
        </w:rPr>
        <w:t>от ____________________________________</w:t>
      </w:r>
    </w:p>
    <w:p w14:paraId="6F282752" w14:textId="77777777" w:rsidR="00BA2C44" w:rsidRPr="00BE48EF" w:rsidRDefault="00BA2C44" w:rsidP="0089093E">
      <w:pPr>
        <w:ind w:right="-1"/>
        <w:jc w:val="right"/>
        <w:rPr>
          <w:sz w:val="24"/>
          <w:szCs w:val="24"/>
        </w:rPr>
      </w:pPr>
    </w:p>
    <w:p w14:paraId="72796C26" w14:textId="77777777" w:rsidR="00BA2C44" w:rsidRPr="00BE48EF" w:rsidRDefault="00BA2C44" w:rsidP="0089093E">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 xml:space="preserve">   </w:t>
      </w:r>
      <w:r w:rsidRPr="00BE48EF">
        <w:rPr>
          <w:sz w:val="24"/>
          <w:szCs w:val="24"/>
        </w:rPr>
        <w:tab/>
        <w:t>Адрес заявителя ________________________ (почтовый адрес)</w:t>
      </w:r>
    </w:p>
    <w:p w14:paraId="3736D548" w14:textId="77777777" w:rsidR="00BA2C44" w:rsidRPr="00BE48EF" w:rsidRDefault="00BA2C44" w:rsidP="0089093E">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_______________________________________</w:t>
      </w:r>
    </w:p>
    <w:p w14:paraId="4DA0FF26" w14:textId="77777777" w:rsidR="00BA2C44" w:rsidRPr="00BE48EF" w:rsidRDefault="00BA2C44" w:rsidP="0089093E">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Телефон (факс) __________________________</w:t>
      </w:r>
    </w:p>
    <w:p w14:paraId="34694666" w14:textId="77777777" w:rsidR="00BA2C44" w:rsidRPr="00BE48EF" w:rsidRDefault="00BA2C44" w:rsidP="0089093E">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Иные сведения о заявителе ________________</w:t>
      </w:r>
    </w:p>
    <w:p w14:paraId="45BE789E" w14:textId="77777777" w:rsidR="00BA2C44" w:rsidRPr="00BE48EF" w:rsidRDefault="00BA2C44" w:rsidP="0089093E">
      <w:pPr>
        <w:ind w:right="-1"/>
        <w:jc w:val="right"/>
        <w:rPr>
          <w:sz w:val="24"/>
          <w:szCs w:val="24"/>
        </w:rPr>
      </w:pPr>
      <w:r w:rsidRPr="00BE48EF">
        <w:rPr>
          <w:sz w:val="24"/>
          <w:szCs w:val="24"/>
        </w:rPr>
        <w:tab/>
      </w:r>
      <w:r w:rsidRPr="00BE48EF">
        <w:rPr>
          <w:sz w:val="24"/>
          <w:szCs w:val="24"/>
        </w:rPr>
        <w:tab/>
      </w:r>
      <w:r w:rsidRPr="00BE48EF">
        <w:rPr>
          <w:sz w:val="24"/>
          <w:szCs w:val="24"/>
        </w:rPr>
        <w:tab/>
        <w:t>_______________________________________</w:t>
      </w:r>
    </w:p>
    <w:p w14:paraId="37261CC4" w14:textId="77777777" w:rsidR="00BA2C44" w:rsidRPr="00BE48EF" w:rsidRDefault="00BA2C44" w:rsidP="00BA2C44">
      <w:pPr>
        <w:ind w:right="-1"/>
        <w:jc w:val="both"/>
        <w:rPr>
          <w:sz w:val="24"/>
          <w:szCs w:val="24"/>
        </w:rPr>
      </w:pPr>
    </w:p>
    <w:p w14:paraId="4C2A5D19" w14:textId="77777777" w:rsidR="00BA2C44" w:rsidRPr="00BE48EF" w:rsidRDefault="00BA2C44" w:rsidP="00BA2C44">
      <w:pPr>
        <w:ind w:right="-1"/>
        <w:jc w:val="both"/>
        <w:rPr>
          <w:sz w:val="24"/>
          <w:szCs w:val="24"/>
        </w:rPr>
      </w:pPr>
    </w:p>
    <w:p w14:paraId="10427661" w14:textId="77777777" w:rsidR="00BA2C44" w:rsidRPr="00BE48EF" w:rsidRDefault="00BA2C44" w:rsidP="0089093E">
      <w:pPr>
        <w:ind w:right="-1"/>
        <w:jc w:val="center"/>
        <w:rPr>
          <w:sz w:val="24"/>
          <w:szCs w:val="24"/>
        </w:rPr>
      </w:pPr>
      <w:r w:rsidRPr="00BE48EF">
        <w:rPr>
          <w:sz w:val="24"/>
          <w:szCs w:val="24"/>
        </w:rPr>
        <w:t>ЗАЯВЛЕНИЕ</w:t>
      </w:r>
    </w:p>
    <w:p w14:paraId="60C42919" w14:textId="77777777" w:rsidR="00BA2C44" w:rsidRPr="00BE48EF" w:rsidRDefault="00BA2C44" w:rsidP="0089093E">
      <w:pPr>
        <w:ind w:right="-1"/>
        <w:jc w:val="center"/>
        <w:rPr>
          <w:sz w:val="24"/>
          <w:szCs w:val="24"/>
        </w:rPr>
      </w:pPr>
      <w:r w:rsidRPr="00BE48EF">
        <w:rPr>
          <w:sz w:val="24"/>
          <w:szCs w:val="24"/>
        </w:rPr>
        <w:t>об исправлении опечаток или ошибок в решении о присвоении или аннулировании адреса объекту адресации, решении об отказе в присвоении или аннулировании адреса объекту адресации</w:t>
      </w:r>
    </w:p>
    <w:p w14:paraId="60699752" w14:textId="77777777" w:rsidR="00BA2C44" w:rsidRPr="00BE48EF" w:rsidRDefault="00BA2C44" w:rsidP="00BA2C44">
      <w:pPr>
        <w:ind w:right="-1"/>
        <w:jc w:val="both"/>
        <w:rPr>
          <w:sz w:val="24"/>
          <w:szCs w:val="24"/>
        </w:rPr>
      </w:pPr>
    </w:p>
    <w:p w14:paraId="4DDF0C90" w14:textId="77777777" w:rsidR="00BA2C44" w:rsidRPr="00BE48EF" w:rsidRDefault="00BA2C44" w:rsidP="00BA2C44">
      <w:pPr>
        <w:ind w:right="-1"/>
        <w:jc w:val="both"/>
        <w:rPr>
          <w:sz w:val="24"/>
          <w:szCs w:val="24"/>
        </w:rPr>
      </w:pPr>
    </w:p>
    <w:p w14:paraId="00F1E01C" w14:textId="77777777" w:rsidR="00BA2C44" w:rsidRPr="00BE48EF" w:rsidRDefault="00BA2C44" w:rsidP="00BA2C44">
      <w:pPr>
        <w:ind w:right="-1"/>
        <w:jc w:val="both"/>
        <w:rPr>
          <w:sz w:val="24"/>
          <w:szCs w:val="24"/>
        </w:rPr>
      </w:pPr>
      <w:r w:rsidRPr="00BE48EF">
        <w:rPr>
          <w:sz w:val="24"/>
          <w:szCs w:val="24"/>
        </w:rPr>
        <w:t xml:space="preserve">Прошу исправить следующие  опечатки (ошибки) в </w:t>
      </w:r>
      <w:r w:rsidRPr="00BE48EF">
        <w:rPr>
          <w:bCs/>
          <w:sz w:val="24"/>
          <w:szCs w:val="24"/>
        </w:rPr>
        <w:t xml:space="preserve">решении о присвоении или аннулировании адреса объекту адресации, решении об отказе в присвоении или аннулировании адреса объекту адресации (далее – решение) </w:t>
      </w:r>
      <w:r w:rsidRPr="00BE48EF">
        <w:rPr>
          <w:sz w:val="24"/>
          <w:szCs w:val="24"/>
        </w:rPr>
        <w:t>от____________№____________, выданным____________________________________________________________________</w:t>
      </w:r>
    </w:p>
    <w:p w14:paraId="5A2F45F2" w14:textId="77777777" w:rsidR="00BA2C44" w:rsidRPr="00BE48EF" w:rsidRDefault="00BA2C44" w:rsidP="00BA2C44">
      <w:pPr>
        <w:ind w:right="-1"/>
        <w:jc w:val="both"/>
        <w:rPr>
          <w:sz w:val="24"/>
          <w:szCs w:val="24"/>
        </w:rPr>
      </w:pPr>
      <w:r w:rsidRPr="00BE48EF">
        <w:rPr>
          <w:sz w:val="24"/>
          <w:szCs w:val="24"/>
        </w:rPr>
        <w:t xml:space="preserve"> _____________________________________________________________________________,</w:t>
      </w:r>
    </w:p>
    <w:p w14:paraId="629B4275" w14:textId="77777777" w:rsidR="00BA2C44" w:rsidRPr="00BE48EF" w:rsidRDefault="00BA2C44" w:rsidP="00BA2C44">
      <w:pPr>
        <w:ind w:right="-1"/>
        <w:jc w:val="both"/>
        <w:rPr>
          <w:sz w:val="24"/>
          <w:szCs w:val="24"/>
        </w:rPr>
      </w:pPr>
      <w:r w:rsidRPr="00BE48EF">
        <w:rPr>
          <w:sz w:val="24"/>
          <w:szCs w:val="24"/>
        </w:rPr>
        <w:t xml:space="preserve">(наименование уполномоченного органа) </w:t>
      </w:r>
    </w:p>
    <w:p w14:paraId="79517D3C" w14:textId="77777777" w:rsidR="00BA2C44" w:rsidRPr="00BE48EF" w:rsidRDefault="00BA2C44" w:rsidP="00BA2C44">
      <w:pPr>
        <w:ind w:right="-1"/>
        <w:jc w:val="both"/>
        <w:rPr>
          <w:sz w:val="24"/>
          <w:szCs w:val="24"/>
        </w:rPr>
      </w:pPr>
    </w:p>
    <w:tbl>
      <w:tblPr>
        <w:tblStyle w:val="ac"/>
        <w:tblW w:w="0" w:type="auto"/>
        <w:tblLook w:val="04A0" w:firstRow="1" w:lastRow="0" w:firstColumn="1" w:lastColumn="0" w:noHBand="0" w:noVBand="1"/>
      </w:tblPr>
      <w:tblGrid>
        <w:gridCol w:w="534"/>
        <w:gridCol w:w="2976"/>
        <w:gridCol w:w="2977"/>
        <w:gridCol w:w="2835"/>
      </w:tblGrid>
      <w:tr w:rsidR="00BA2C44" w:rsidRPr="00BE48EF" w14:paraId="33F81E9B" w14:textId="77777777" w:rsidTr="007C49DF">
        <w:tc>
          <w:tcPr>
            <w:tcW w:w="534" w:type="dxa"/>
          </w:tcPr>
          <w:p w14:paraId="463E54DE" w14:textId="77777777" w:rsidR="00BA2C44" w:rsidRPr="00BE48EF" w:rsidRDefault="00BA2C44" w:rsidP="00BA2C44">
            <w:pPr>
              <w:ind w:right="-1"/>
              <w:jc w:val="both"/>
              <w:rPr>
                <w:sz w:val="24"/>
                <w:szCs w:val="24"/>
              </w:rPr>
            </w:pPr>
            <w:r w:rsidRPr="00BE48EF">
              <w:rPr>
                <w:sz w:val="24"/>
                <w:szCs w:val="24"/>
              </w:rPr>
              <w:t>№</w:t>
            </w:r>
          </w:p>
        </w:tc>
        <w:tc>
          <w:tcPr>
            <w:tcW w:w="2976" w:type="dxa"/>
          </w:tcPr>
          <w:p w14:paraId="604A9C0B" w14:textId="77777777" w:rsidR="00BA2C44" w:rsidRPr="00BE48EF" w:rsidRDefault="00BA2C44" w:rsidP="00BA2C44">
            <w:pPr>
              <w:ind w:right="-1"/>
              <w:jc w:val="both"/>
              <w:rPr>
                <w:sz w:val="24"/>
                <w:szCs w:val="24"/>
              </w:rPr>
            </w:pPr>
            <w:r w:rsidRPr="00BE48EF">
              <w:rPr>
                <w:sz w:val="24"/>
                <w:szCs w:val="24"/>
              </w:rPr>
              <w:t xml:space="preserve">Данные (сведения), указанные в решении </w:t>
            </w:r>
          </w:p>
        </w:tc>
        <w:tc>
          <w:tcPr>
            <w:tcW w:w="2977" w:type="dxa"/>
          </w:tcPr>
          <w:p w14:paraId="29513235" w14:textId="77777777" w:rsidR="00BA2C44" w:rsidRPr="00BE48EF" w:rsidRDefault="00BA2C44" w:rsidP="00BA2C44">
            <w:pPr>
              <w:ind w:right="-1"/>
              <w:jc w:val="both"/>
              <w:rPr>
                <w:sz w:val="24"/>
                <w:szCs w:val="24"/>
              </w:rPr>
            </w:pPr>
            <w:r w:rsidRPr="00BE48EF">
              <w:rPr>
                <w:sz w:val="24"/>
                <w:szCs w:val="24"/>
              </w:rPr>
              <w:t xml:space="preserve">Данные (сведения), которые необходимо указать в решении </w:t>
            </w:r>
          </w:p>
        </w:tc>
        <w:tc>
          <w:tcPr>
            <w:tcW w:w="2835" w:type="dxa"/>
          </w:tcPr>
          <w:p w14:paraId="2AFFD76C" w14:textId="77777777" w:rsidR="00BA2C44" w:rsidRPr="00BE48EF" w:rsidRDefault="00BA2C44" w:rsidP="00BA2C44">
            <w:pPr>
              <w:ind w:right="-1"/>
              <w:jc w:val="both"/>
              <w:rPr>
                <w:sz w:val="24"/>
                <w:szCs w:val="24"/>
              </w:rPr>
            </w:pPr>
            <w:r w:rsidRPr="00BE48EF">
              <w:rPr>
                <w:sz w:val="24"/>
                <w:szCs w:val="24"/>
              </w:rPr>
              <w:t>Обоснование с указанием реквизита(</w:t>
            </w:r>
            <w:proofErr w:type="spellStart"/>
            <w:r w:rsidRPr="00BE48EF">
              <w:rPr>
                <w:sz w:val="24"/>
                <w:szCs w:val="24"/>
              </w:rPr>
              <w:t>ов</w:t>
            </w:r>
            <w:proofErr w:type="spellEnd"/>
            <w:r w:rsidRPr="00BE48EF">
              <w:rPr>
                <w:sz w:val="24"/>
                <w:szCs w:val="24"/>
              </w:rPr>
              <w:t>) документа(</w:t>
            </w:r>
            <w:proofErr w:type="spellStart"/>
            <w:r w:rsidRPr="00BE48EF">
              <w:rPr>
                <w:sz w:val="24"/>
                <w:szCs w:val="24"/>
              </w:rPr>
              <w:t>ов</w:t>
            </w:r>
            <w:proofErr w:type="spellEnd"/>
            <w:r w:rsidRPr="00BE48EF">
              <w:rPr>
                <w:sz w:val="24"/>
                <w:szCs w:val="24"/>
              </w:rPr>
              <w:t xml:space="preserve">), документации, на основании которых принималось решение </w:t>
            </w:r>
          </w:p>
        </w:tc>
      </w:tr>
      <w:tr w:rsidR="00BA2C44" w:rsidRPr="00BE48EF" w14:paraId="67543A6C" w14:textId="77777777" w:rsidTr="007C49DF">
        <w:tc>
          <w:tcPr>
            <w:tcW w:w="534" w:type="dxa"/>
          </w:tcPr>
          <w:p w14:paraId="50BAE804" w14:textId="77777777" w:rsidR="00BA2C44" w:rsidRPr="00BE48EF" w:rsidRDefault="00BA2C44" w:rsidP="00BA2C44">
            <w:pPr>
              <w:ind w:right="-1"/>
              <w:jc w:val="both"/>
              <w:rPr>
                <w:sz w:val="24"/>
                <w:szCs w:val="24"/>
              </w:rPr>
            </w:pPr>
            <w:r w:rsidRPr="00BE48EF">
              <w:rPr>
                <w:sz w:val="24"/>
                <w:szCs w:val="24"/>
              </w:rPr>
              <w:t>1.</w:t>
            </w:r>
          </w:p>
        </w:tc>
        <w:tc>
          <w:tcPr>
            <w:tcW w:w="2976" w:type="dxa"/>
          </w:tcPr>
          <w:p w14:paraId="2D63B4C6" w14:textId="77777777" w:rsidR="00BA2C44" w:rsidRPr="00BE48EF" w:rsidRDefault="00BA2C44" w:rsidP="00BA2C44">
            <w:pPr>
              <w:ind w:right="-1"/>
              <w:jc w:val="both"/>
              <w:rPr>
                <w:sz w:val="24"/>
                <w:szCs w:val="24"/>
              </w:rPr>
            </w:pPr>
          </w:p>
        </w:tc>
        <w:tc>
          <w:tcPr>
            <w:tcW w:w="2977" w:type="dxa"/>
          </w:tcPr>
          <w:p w14:paraId="651AE92B" w14:textId="77777777" w:rsidR="00BA2C44" w:rsidRPr="00BE48EF" w:rsidRDefault="00BA2C44" w:rsidP="00BA2C44">
            <w:pPr>
              <w:ind w:right="-1"/>
              <w:jc w:val="both"/>
              <w:rPr>
                <w:sz w:val="24"/>
                <w:szCs w:val="24"/>
              </w:rPr>
            </w:pPr>
          </w:p>
        </w:tc>
        <w:tc>
          <w:tcPr>
            <w:tcW w:w="2835" w:type="dxa"/>
          </w:tcPr>
          <w:p w14:paraId="546FFD46" w14:textId="77777777" w:rsidR="00BA2C44" w:rsidRPr="00BE48EF" w:rsidRDefault="00BA2C44" w:rsidP="00BA2C44">
            <w:pPr>
              <w:ind w:right="-1"/>
              <w:jc w:val="both"/>
              <w:rPr>
                <w:sz w:val="24"/>
                <w:szCs w:val="24"/>
              </w:rPr>
            </w:pPr>
          </w:p>
        </w:tc>
      </w:tr>
    </w:tbl>
    <w:p w14:paraId="255232D4" w14:textId="77777777" w:rsidR="00BA2C44" w:rsidRPr="00BE48EF" w:rsidRDefault="00BA2C44" w:rsidP="00BA2C44">
      <w:pPr>
        <w:ind w:right="-1"/>
        <w:jc w:val="both"/>
        <w:rPr>
          <w:sz w:val="24"/>
          <w:szCs w:val="24"/>
        </w:rPr>
      </w:pPr>
    </w:p>
    <w:p w14:paraId="5D74B094" w14:textId="77777777" w:rsidR="00BA2C44" w:rsidRPr="00BE48EF" w:rsidRDefault="00BA2C44" w:rsidP="00BA2C44">
      <w:pPr>
        <w:ind w:right="-1"/>
        <w:jc w:val="both"/>
        <w:rPr>
          <w:sz w:val="24"/>
          <w:szCs w:val="24"/>
        </w:rPr>
      </w:pPr>
    </w:p>
    <w:p w14:paraId="60A6F521" w14:textId="77777777" w:rsidR="00BA2C44" w:rsidRPr="00BE48EF" w:rsidRDefault="00BA2C44" w:rsidP="00BA2C44">
      <w:pPr>
        <w:ind w:right="-1"/>
        <w:jc w:val="both"/>
        <w:rPr>
          <w:sz w:val="24"/>
          <w:szCs w:val="24"/>
        </w:rPr>
      </w:pPr>
      <w:r w:rsidRPr="00BE48EF">
        <w:rPr>
          <w:sz w:val="24"/>
          <w:szCs w:val="24"/>
        </w:rPr>
        <w:t>и направить решение с указанием верных данных.</w:t>
      </w:r>
    </w:p>
    <w:p w14:paraId="0016EB41" w14:textId="77777777" w:rsidR="00BA2C44" w:rsidRPr="00BE48EF" w:rsidRDefault="00BA2C44" w:rsidP="00BA2C44">
      <w:pPr>
        <w:ind w:right="-1"/>
        <w:jc w:val="both"/>
        <w:rPr>
          <w:sz w:val="24"/>
          <w:szCs w:val="24"/>
        </w:rPr>
      </w:pPr>
    </w:p>
    <w:p w14:paraId="0A4BBE2F" w14:textId="127DDD10" w:rsidR="00BA2C44" w:rsidRPr="00BE48EF" w:rsidRDefault="00AE6091" w:rsidP="00BA2C44">
      <w:pPr>
        <w:ind w:right="-1"/>
        <w:jc w:val="both"/>
        <w:rPr>
          <w:sz w:val="24"/>
          <w:szCs w:val="24"/>
        </w:rPr>
      </w:pPr>
      <w:r w:rsidRPr="00BE48EF">
        <w:rPr>
          <w:sz w:val="24"/>
          <w:szCs w:val="24"/>
        </w:rPr>
        <w:t>Результат предоставления</w:t>
      </w:r>
      <w:r w:rsidR="00BA2C44" w:rsidRPr="00BE48EF">
        <w:rPr>
          <w:sz w:val="24"/>
          <w:szCs w:val="24"/>
        </w:rPr>
        <w:t xml:space="preserve"> муниципальной услуги прошу (указать один из перечисленных способов):</w:t>
      </w:r>
    </w:p>
    <w:p w14:paraId="16CBD2F1" w14:textId="77777777" w:rsidR="00BA2C44" w:rsidRPr="00BE48EF" w:rsidRDefault="00BA2C44" w:rsidP="00BA2C44">
      <w:pPr>
        <w:ind w:right="-1"/>
        <w:jc w:val="both"/>
        <w:rPr>
          <w:sz w:val="24"/>
          <w:szCs w:val="24"/>
        </w:rPr>
      </w:pPr>
    </w:p>
    <w:tbl>
      <w:tblPr>
        <w:tblStyle w:val="ac"/>
        <w:tblW w:w="9464" w:type="dxa"/>
        <w:tblLook w:val="04A0" w:firstRow="1" w:lastRow="0" w:firstColumn="1" w:lastColumn="0" w:noHBand="0" w:noVBand="1"/>
      </w:tblPr>
      <w:tblGrid>
        <w:gridCol w:w="8897"/>
        <w:gridCol w:w="567"/>
      </w:tblGrid>
      <w:tr w:rsidR="00BA2C44" w:rsidRPr="00BE48EF" w14:paraId="10CA43D8" w14:textId="77777777" w:rsidTr="007C49DF">
        <w:trPr>
          <w:trHeight w:val="404"/>
        </w:trPr>
        <w:tc>
          <w:tcPr>
            <w:tcW w:w="8897" w:type="dxa"/>
          </w:tcPr>
          <w:p w14:paraId="24681BB9" w14:textId="77777777" w:rsidR="00BA2C44" w:rsidRPr="00BE48EF" w:rsidRDefault="00BA2C44" w:rsidP="00BA2C44">
            <w:pPr>
              <w:ind w:right="-1"/>
              <w:jc w:val="both"/>
              <w:rPr>
                <w:sz w:val="24"/>
                <w:szCs w:val="24"/>
              </w:rPr>
            </w:pPr>
            <w:r w:rsidRPr="00BE48E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муниципальных услуг (функций)"/Едином Интернет-портале государственных и муниципальных услуг (функций) Нижегородской области</w:t>
            </w:r>
          </w:p>
        </w:tc>
        <w:tc>
          <w:tcPr>
            <w:tcW w:w="567" w:type="dxa"/>
          </w:tcPr>
          <w:p w14:paraId="48FC4405" w14:textId="77777777" w:rsidR="00BA2C44" w:rsidRPr="00BE48EF" w:rsidRDefault="00BA2C44" w:rsidP="00BA2C44">
            <w:pPr>
              <w:ind w:right="-1"/>
              <w:jc w:val="both"/>
              <w:rPr>
                <w:sz w:val="24"/>
                <w:szCs w:val="24"/>
              </w:rPr>
            </w:pPr>
          </w:p>
        </w:tc>
      </w:tr>
      <w:tr w:rsidR="00BA2C44" w:rsidRPr="00BE48EF" w14:paraId="6836F551" w14:textId="77777777" w:rsidTr="007C49DF">
        <w:tc>
          <w:tcPr>
            <w:tcW w:w="8897" w:type="dxa"/>
          </w:tcPr>
          <w:p w14:paraId="3A9968A5" w14:textId="0E36C66D" w:rsidR="00BA2C44" w:rsidRPr="00BE48EF" w:rsidRDefault="00BA2C44" w:rsidP="00BA2C44">
            <w:pPr>
              <w:ind w:right="-1"/>
              <w:jc w:val="both"/>
              <w:rPr>
                <w:sz w:val="24"/>
                <w:szCs w:val="24"/>
              </w:rPr>
            </w:pPr>
            <w:r w:rsidRPr="00BE48EF">
              <w:rPr>
                <w:sz w:val="24"/>
                <w:szCs w:val="24"/>
              </w:rPr>
              <w:t xml:space="preserve">Выдать на бумажном носителе в ОГБУ НО "УМФЦ" Лукояновского муниципального округа, расположенном </w:t>
            </w:r>
            <w:r w:rsidR="008F49C3" w:rsidRPr="00BE48EF">
              <w:rPr>
                <w:sz w:val="24"/>
                <w:szCs w:val="24"/>
              </w:rPr>
              <w:t>по адресу</w:t>
            </w:r>
            <w:r w:rsidR="008F49C3">
              <w:rPr>
                <w:sz w:val="24"/>
                <w:szCs w:val="24"/>
              </w:rPr>
              <w:t>:</w:t>
            </w:r>
            <w:r w:rsidRPr="00BE48EF">
              <w:rPr>
                <w:sz w:val="24"/>
                <w:szCs w:val="24"/>
              </w:rPr>
              <w:t xml:space="preserve"> Нижегородская область, г. </w:t>
            </w:r>
            <w:proofErr w:type="spellStart"/>
            <w:r w:rsidRPr="00BE48EF">
              <w:rPr>
                <w:sz w:val="24"/>
                <w:szCs w:val="24"/>
              </w:rPr>
              <w:t>Лукоянов</w:t>
            </w:r>
            <w:proofErr w:type="spellEnd"/>
            <w:r w:rsidRPr="00BE48EF">
              <w:rPr>
                <w:sz w:val="24"/>
                <w:szCs w:val="24"/>
              </w:rPr>
              <w:t>, ул. Коммунистическая, д. 11</w:t>
            </w:r>
          </w:p>
        </w:tc>
        <w:tc>
          <w:tcPr>
            <w:tcW w:w="567" w:type="dxa"/>
          </w:tcPr>
          <w:p w14:paraId="2A505E1B" w14:textId="77777777" w:rsidR="00BA2C44" w:rsidRPr="00BE48EF" w:rsidRDefault="00BA2C44" w:rsidP="00BA2C44">
            <w:pPr>
              <w:ind w:right="-1"/>
              <w:jc w:val="both"/>
              <w:rPr>
                <w:sz w:val="24"/>
                <w:szCs w:val="24"/>
              </w:rPr>
            </w:pPr>
          </w:p>
        </w:tc>
      </w:tr>
      <w:tr w:rsidR="00BA2C44" w:rsidRPr="00BE48EF" w14:paraId="6B56C96A" w14:textId="77777777" w:rsidTr="007C49DF">
        <w:tc>
          <w:tcPr>
            <w:tcW w:w="8897" w:type="dxa"/>
          </w:tcPr>
          <w:p w14:paraId="1F6E1785" w14:textId="77777777" w:rsidR="00BA2C44" w:rsidRPr="00BE48EF" w:rsidRDefault="00BA2C44" w:rsidP="00BA2C44">
            <w:pPr>
              <w:ind w:right="-1"/>
              <w:jc w:val="both"/>
              <w:rPr>
                <w:sz w:val="24"/>
                <w:szCs w:val="24"/>
              </w:rPr>
            </w:pPr>
            <w:r w:rsidRPr="00BE48EF">
              <w:rPr>
                <w:sz w:val="24"/>
                <w:szCs w:val="24"/>
              </w:rPr>
              <w:t>Выдать на бумажном носителе при личном обращении в уполномоченный орган</w:t>
            </w:r>
          </w:p>
        </w:tc>
        <w:tc>
          <w:tcPr>
            <w:tcW w:w="567" w:type="dxa"/>
          </w:tcPr>
          <w:p w14:paraId="5D88FCCA" w14:textId="77777777" w:rsidR="00BA2C44" w:rsidRPr="00BE48EF" w:rsidRDefault="00BA2C44" w:rsidP="00BA2C44">
            <w:pPr>
              <w:ind w:right="-1"/>
              <w:jc w:val="both"/>
              <w:rPr>
                <w:sz w:val="24"/>
                <w:szCs w:val="24"/>
              </w:rPr>
            </w:pPr>
          </w:p>
        </w:tc>
      </w:tr>
      <w:tr w:rsidR="00BA2C44" w:rsidRPr="00BE48EF" w14:paraId="21C33D60" w14:textId="77777777" w:rsidTr="007C49DF">
        <w:tc>
          <w:tcPr>
            <w:tcW w:w="8897" w:type="dxa"/>
          </w:tcPr>
          <w:p w14:paraId="7B79E742" w14:textId="77777777" w:rsidR="00BA2C44" w:rsidRPr="00BE48EF" w:rsidRDefault="00BA2C44" w:rsidP="00BA2C44">
            <w:pPr>
              <w:ind w:right="-1"/>
              <w:jc w:val="both"/>
              <w:rPr>
                <w:sz w:val="24"/>
                <w:szCs w:val="24"/>
              </w:rPr>
            </w:pPr>
            <w:r w:rsidRPr="00BE48EF">
              <w:rPr>
                <w:sz w:val="24"/>
                <w:szCs w:val="24"/>
              </w:rPr>
              <w:t>Направить почтовым отправлением с уведомление о вручении</w:t>
            </w:r>
          </w:p>
        </w:tc>
        <w:tc>
          <w:tcPr>
            <w:tcW w:w="567" w:type="dxa"/>
          </w:tcPr>
          <w:p w14:paraId="0EA9C3A5" w14:textId="77777777" w:rsidR="00BA2C44" w:rsidRPr="00BE48EF" w:rsidRDefault="00BA2C44" w:rsidP="00BA2C44">
            <w:pPr>
              <w:ind w:right="-1"/>
              <w:jc w:val="both"/>
              <w:rPr>
                <w:sz w:val="24"/>
                <w:szCs w:val="24"/>
              </w:rPr>
            </w:pPr>
          </w:p>
        </w:tc>
      </w:tr>
      <w:tr w:rsidR="00BA2C44" w:rsidRPr="00BE48EF" w14:paraId="3E9CB6A1" w14:textId="77777777" w:rsidTr="007C49DF">
        <w:tc>
          <w:tcPr>
            <w:tcW w:w="8897" w:type="dxa"/>
          </w:tcPr>
          <w:p w14:paraId="5A165AB3" w14:textId="77777777" w:rsidR="00BA2C44" w:rsidRPr="00BE48EF" w:rsidRDefault="00BA2C44" w:rsidP="00BA2C44">
            <w:pPr>
              <w:ind w:right="-1"/>
              <w:jc w:val="both"/>
              <w:rPr>
                <w:sz w:val="24"/>
                <w:szCs w:val="24"/>
              </w:rPr>
            </w:pPr>
            <w:r w:rsidRPr="00BE48EF">
              <w:rPr>
                <w:sz w:val="24"/>
                <w:szCs w:val="24"/>
              </w:rPr>
              <w:lastRenderedPageBreak/>
              <w:t>Направить в федеральную информационную адресную систему</w:t>
            </w:r>
          </w:p>
        </w:tc>
        <w:tc>
          <w:tcPr>
            <w:tcW w:w="567" w:type="dxa"/>
          </w:tcPr>
          <w:p w14:paraId="26A2622A" w14:textId="77777777" w:rsidR="00BA2C44" w:rsidRPr="00BE48EF" w:rsidRDefault="00BA2C44" w:rsidP="00BA2C44">
            <w:pPr>
              <w:ind w:right="-1"/>
              <w:jc w:val="both"/>
              <w:rPr>
                <w:sz w:val="24"/>
                <w:szCs w:val="24"/>
              </w:rPr>
            </w:pPr>
          </w:p>
        </w:tc>
      </w:tr>
    </w:tbl>
    <w:p w14:paraId="1D17225F" w14:textId="77777777" w:rsidR="00BA2C44" w:rsidRPr="00BE48EF" w:rsidRDefault="00BA2C44" w:rsidP="00BA2C44">
      <w:pPr>
        <w:ind w:right="-1"/>
        <w:jc w:val="both"/>
        <w:rPr>
          <w:sz w:val="24"/>
          <w:szCs w:val="24"/>
        </w:rPr>
      </w:pPr>
    </w:p>
    <w:p w14:paraId="1B8E4EDC" w14:textId="03258CF6" w:rsidR="00BA2C44" w:rsidRPr="00BE48EF" w:rsidRDefault="00BA2C44" w:rsidP="00BA2C44">
      <w:pPr>
        <w:ind w:right="-1"/>
        <w:jc w:val="both"/>
        <w:rPr>
          <w:sz w:val="24"/>
          <w:szCs w:val="24"/>
        </w:rPr>
      </w:pPr>
      <w:r w:rsidRPr="00BE48EF">
        <w:rPr>
          <w:sz w:val="24"/>
          <w:szCs w:val="24"/>
        </w:rPr>
        <w:t xml:space="preserve">Решение об отказе в приеме документов, необходимых для предоставления муниципальной </w:t>
      </w:r>
      <w:r w:rsidR="00AE6091" w:rsidRPr="00BE48EF">
        <w:rPr>
          <w:sz w:val="24"/>
          <w:szCs w:val="24"/>
        </w:rPr>
        <w:t>услуги прошу</w:t>
      </w:r>
      <w:r w:rsidRPr="00BE48EF">
        <w:rPr>
          <w:sz w:val="24"/>
          <w:szCs w:val="24"/>
        </w:rPr>
        <w:t xml:space="preserve"> направить (нужное отметить):</w:t>
      </w:r>
    </w:p>
    <w:p w14:paraId="3D74182D" w14:textId="77777777" w:rsidR="00BA2C44" w:rsidRPr="00BE48EF" w:rsidRDefault="00BA2C44" w:rsidP="00BA2C44">
      <w:pPr>
        <w:ind w:right="-1"/>
        <w:jc w:val="both"/>
        <w:rPr>
          <w:sz w:val="24"/>
          <w:szCs w:val="24"/>
        </w:rPr>
      </w:pPr>
    </w:p>
    <w:tbl>
      <w:tblPr>
        <w:tblStyle w:val="ac"/>
        <w:tblW w:w="9464" w:type="dxa"/>
        <w:tblLook w:val="04A0" w:firstRow="1" w:lastRow="0" w:firstColumn="1" w:lastColumn="0" w:noHBand="0" w:noVBand="1"/>
      </w:tblPr>
      <w:tblGrid>
        <w:gridCol w:w="8897"/>
        <w:gridCol w:w="567"/>
      </w:tblGrid>
      <w:tr w:rsidR="00BA2C44" w:rsidRPr="00BE48EF" w14:paraId="043A303D" w14:textId="77777777" w:rsidTr="007C49DF">
        <w:trPr>
          <w:trHeight w:val="404"/>
        </w:trPr>
        <w:tc>
          <w:tcPr>
            <w:tcW w:w="8897" w:type="dxa"/>
          </w:tcPr>
          <w:p w14:paraId="29D0506A" w14:textId="77777777" w:rsidR="00BA2C44" w:rsidRPr="00BE48EF" w:rsidRDefault="00BA2C44" w:rsidP="00BA2C44">
            <w:pPr>
              <w:ind w:right="-1"/>
              <w:jc w:val="both"/>
              <w:rPr>
                <w:sz w:val="24"/>
                <w:szCs w:val="24"/>
              </w:rPr>
            </w:pPr>
            <w:r w:rsidRPr="00BE48E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муниципальных услуг (функций)"/Едином Интернет-портале государственных и муниципальных услуг (функций) Нижегородской области</w:t>
            </w:r>
          </w:p>
        </w:tc>
        <w:tc>
          <w:tcPr>
            <w:tcW w:w="567" w:type="dxa"/>
          </w:tcPr>
          <w:p w14:paraId="37A9B2B9" w14:textId="77777777" w:rsidR="00BA2C44" w:rsidRPr="00BE48EF" w:rsidRDefault="00BA2C44" w:rsidP="00BA2C44">
            <w:pPr>
              <w:ind w:right="-1"/>
              <w:jc w:val="both"/>
              <w:rPr>
                <w:sz w:val="24"/>
                <w:szCs w:val="24"/>
              </w:rPr>
            </w:pPr>
          </w:p>
        </w:tc>
      </w:tr>
      <w:tr w:rsidR="00BA2C44" w:rsidRPr="00BE48EF" w14:paraId="17EC3A2A" w14:textId="77777777" w:rsidTr="007C49DF">
        <w:tc>
          <w:tcPr>
            <w:tcW w:w="8897" w:type="dxa"/>
          </w:tcPr>
          <w:p w14:paraId="47593D25" w14:textId="77777777" w:rsidR="00BA2C44" w:rsidRPr="00BE48EF" w:rsidRDefault="00BA2C44" w:rsidP="00BA2C44">
            <w:pPr>
              <w:ind w:right="-1"/>
              <w:jc w:val="both"/>
              <w:rPr>
                <w:sz w:val="24"/>
                <w:szCs w:val="24"/>
              </w:rPr>
            </w:pPr>
            <w:r w:rsidRPr="00BE48EF">
              <w:rPr>
                <w:sz w:val="24"/>
                <w:szCs w:val="24"/>
              </w:rPr>
              <w:t>Выдать на бумажном носителе при личном обращении в уполномоченный орган</w:t>
            </w:r>
          </w:p>
        </w:tc>
        <w:tc>
          <w:tcPr>
            <w:tcW w:w="567" w:type="dxa"/>
          </w:tcPr>
          <w:p w14:paraId="458B9BFE" w14:textId="77777777" w:rsidR="00BA2C44" w:rsidRPr="00BE48EF" w:rsidRDefault="00BA2C44" w:rsidP="00BA2C44">
            <w:pPr>
              <w:ind w:right="-1"/>
              <w:jc w:val="both"/>
              <w:rPr>
                <w:sz w:val="24"/>
                <w:szCs w:val="24"/>
              </w:rPr>
            </w:pPr>
          </w:p>
        </w:tc>
      </w:tr>
      <w:tr w:rsidR="00BA2C44" w:rsidRPr="00BE48EF" w14:paraId="777C6401" w14:textId="77777777" w:rsidTr="007C49DF">
        <w:tc>
          <w:tcPr>
            <w:tcW w:w="8897" w:type="dxa"/>
          </w:tcPr>
          <w:p w14:paraId="5C801D65" w14:textId="77777777" w:rsidR="00BA2C44" w:rsidRPr="00BE48EF" w:rsidRDefault="00BA2C44" w:rsidP="00BA2C44">
            <w:pPr>
              <w:ind w:right="-1"/>
              <w:jc w:val="both"/>
              <w:rPr>
                <w:sz w:val="24"/>
                <w:szCs w:val="24"/>
              </w:rPr>
            </w:pPr>
            <w:r w:rsidRPr="00BE48EF">
              <w:rPr>
                <w:sz w:val="24"/>
                <w:szCs w:val="24"/>
              </w:rPr>
              <w:t>Направить почтовым отправлением с уведомлением о вручении</w:t>
            </w:r>
          </w:p>
        </w:tc>
        <w:tc>
          <w:tcPr>
            <w:tcW w:w="567" w:type="dxa"/>
          </w:tcPr>
          <w:p w14:paraId="39F4981D" w14:textId="77777777" w:rsidR="00BA2C44" w:rsidRPr="00BE48EF" w:rsidRDefault="00BA2C44" w:rsidP="00BA2C44">
            <w:pPr>
              <w:ind w:right="-1"/>
              <w:jc w:val="both"/>
              <w:rPr>
                <w:sz w:val="24"/>
                <w:szCs w:val="24"/>
              </w:rPr>
            </w:pPr>
          </w:p>
        </w:tc>
      </w:tr>
    </w:tbl>
    <w:p w14:paraId="7A156189" w14:textId="77777777" w:rsidR="00BA2C44" w:rsidRPr="00BE48EF" w:rsidRDefault="00BA2C44" w:rsidP="00BA2C44">
      <w:pPr>
        <w:ind w:right="-1"/>
        <w:jc w:val="both"/>
        <w:rPr>
          <w:sz w:val="24"/>
          <w:szCs w:val="24"/>
        </w:rPr>
      </w:pPr>
    </w:p>
    <w:p w14:paraId="214BC99F" w14:textId="77777777" w:rsidR="00BA2C44" w:rsidRPr="00BE48EF" w:rsidRDefault="00BA2C44" w:rsidP="00BA2C44">
      <w:pPr>
        <w:ind w:right="-1"/>
        <w:jc w:val="both"/>
        <w:rPr>
          <w:sz w:val="24"/>
          <w:szCs w:val="24"/>
        </w:rPr>
      </w:pPr>
      <w:r w:rsidRPr="00BE48EF">
        <w:rPr>
          <w:sz w:val="24"/>
          <w:szCs w:val="24"/>
        </w:rPr>
        <w:t>Прошу проинформировать меня о результате предоставления муниципальной услуги путем (нужное отметить):</w:t>
      </w:r>
    </w:p>
    <w:p w14:paraId="73828E2F" w14:textId="77777777" w:rsidR="00BA2C44" w:rsidRPr="00BE48EF" w:rsidRDefault="00BA2C44" w:rsidP="00BA2C44">
      <w:pPr>
        <w:ind w:right="-1"/>
        <w:jc w:val="both"/>
        <w:rPr>
          <w:sz w:val="24"/>
          <w:szCs w:val="24"/>
        </w:rPr>
      </w:pPr>
    </w:p>
    <w:tbl>
      <w:tblPr>
        <w:tblStyle w:val="ac"/>
        <w:tblW w:w="9180" w:type="dxa"/>
        <w:tblLook w:val="04A0" w:firstRow="1" w:lastRow="0" w:firstColumn="1" w:lastColumn="0" w:noHBand="0" w:noVBand="1"/>
      </w:tblPr>
      <w:tblGrid>
        <w:gridCol w:w="8613"/>
        <w:gridCol w:w="567"/>
      </w:tblGrid>
      <w:tr w:rsidR="00BA2C44" w:rsidRPr="00BE48EF" w14:paraId="5D50C623" w14:textId="77777777" w:rsidTr="007C49DF">
        <w:trPr>
          <w:trHeight w:val="404"/>
        </w:trPr>
        <w:tc>
          <w:tcPr>
            <w:tcW w:w="8613" w:type="dxa"/>
          </w:tcPr>
          <w:p w14:paraId="72958E77" w14:textId="77777777" w:rsidR="00BA2C44" w:rsidRPr="00BE48EF" w:rsidRDefault="00BA2C44" w:rsidP="00BA2C44">
            <w:pPr>
              <w:ind w:right="-1"/>
              <w:jc w:val="both"/>
              <w:rPr>
                <w:sz w:val="24"/>
                <w:szCs w:val="24"/>
              </w:rPr>
            </w:pPr>
            <w:r w:rsidRPr="00BE48EF">
              <w:rPr>
                <w:sz w:val="24"/>
                <w:szCs w:val="24"/>
              </w:rPr>
              <w:t>Направления сообщения на электронную почту ________________________________________</w:t>
            </w:r>
          </w:p>
        </w:tc>
        <w:tc>
          <w:tcPr>
            <w:tcW w:w="567" w:type="dxa"/>
          </w:tcPr>
          <w:p w14:paraId="6E8772EC" w14:textId="77777777" w:rsidR="00BA2C44" w:rsidRPr="00BE48EF" w:rsidRDefault="00BA2C44" w:rsidP="00BA2C44">
            <w:pPr>
              <w:ind w:right="-1"/>
              <w:jc w:val="both"/>
              <w:rPr>
                <w:sz w:val="24"/>
                <w:szCs w:val="24"/>
              </w:rPr>
            </w:pPr>
          </w:p>
        </w:tc>
      </w:tr>
      <w:tr w:rsidR="00BA2C44" w:rsidRPr="00BE48EF" w14:paraId="6EE38876" w14:textId="77777777" w:rsidTr="007C49DF">
        <w:trPr>
          <w:trHeight w:val="404"/>
        </w:trPr>
        <w:tc>
          <w:tcPr>
            <w:tcW w:w="8613" w:type="dxa"/>
          </w:tcPr>
          <w:p w14:paraId="7ECE1709" w14:textId="7CAD5467" w:rsidR="00BA2C44" w:rsidRPr="00BE48EF" w:rsidRDefault="00BA2C44" w:rsidP="00BA2C44">
            <w:pPr>
              <w:ind w:right="-1"/>
              <w:jc w:val="both"/>
              <w:rPr>
                <w:sz w:val="24"/>
                <w:szCs w:val="24"/>
              </w:rPr>
            </w:pPr>
            <w:r w:rsidRPr="00BE48EF">
              <w:rPr>
                <w:sz w:val="24"/>
                <w:szCs w:val="24"/>
              </w:rPr>
              <w:t xml:space="preserve">Направление сообщения </w:t>
            </w:r>
            <w:r w:rsidR="00AE6091" w:rsidRPr="00BE48EF">
              <w:rPr>
                <w:sz w:val="24"/>
                <w:szCs w:val="24"/>
              </w:rPr>
              <w:t>в личный</w:t>
            </w:r>
            <w:r w:rsidRPr="00BE48EF">
              <w:rPr>
                <w:sz w:val="24"/>
                <w:szCs w:val="24"/>
              </w:rPr>
              <w:t xml:space="preserve"> кабинет в федеральной государственной информационной системе "Единый портал государственных и муниципальных услуг муниципальных услуг (функций)"/Едином Интернет-портале государственных и муниципальных услуг (функций) Нижегородской области</w:t>
            </w:r>
          </w:p>
        </w:tc>
        <w:tc>
          <w:tcPr>
            <w:tcW w:w="567" w:type="dxa"/>
          </w:tcPr>
          <w:p w14:paraId="4356AACE" w14:textId="77777777" w:rsidR="00BA2C44" w:rsidRPr="00BE48EF" w:rsidRDefault="00BA2C44" w:rsidP="00BA2C44">
            <w:pPr>
              <w:ind w:right="-1"/>
              <w:jc w:val="both"/>
              <w:rPr>
                <w:sz w:val="24"/>
                <w:szCs w:val="24"/>
              </w:rPr>
            </w:pPr>
          </w:p>
        </w:tc>
      </w:tr>
      <w:tr w:rsidR="00BA2C44" w:rsidRPr="00BE48EF" w14:paraId="4FEC2E07" w14:textId="77777777" w:rsidTr="007C49DF">
        <w:tc>
          <w:tcPr>
            <w:tcW w:w="8613" w:type="dxa"/>
          </w:tcPr>
          <w:p w14:paraId="29F6F8BA" w14:textId="348C66D2" w:rsidR="00BA2C44" w:rsidRPr="00BE48EF" w:rsidRDefault="00BA2C44" w:rsidP="00BA2C44">
            <w:pPr>
              <w:ind w:right="-1"/>
              <w:jc w:val="both"/>
              <w:rPr>
                <w:sz w:val="24"/>
                <w:szCs w:val="24"/>
              </w:rPr>
            </w:pPr>
            <w:r w:rsidRPr="00BE48EF">
              <w:rPr>
                <w:sz w:val="24"/>
                <w:szCs w:val="24"/>
              </w:rPr>
              <w:t xml:space="preserve">Направления </w:t>
            </w:r>
            <w:r w:rsidR="00AE6091" w:rsidRPr="00BE48EF">
              <w:rPr>
                <w:sz w:val="24"/>
                <w:szCs w:val="24"/>
              </w:rPr>
              <w:t>рассылки по</w:t>
            </w:r>
            <w:r w:rsidRPr="00BE48EF">
              <w:rPr>
                <w:sz w:val="24"/>
                <w:szCs w:val="24"/>
              </w:rPr>
              <w:t xml:space="preserve"> сети подвижной радиотелефонной связи коротких текстовых смс-сообщений</w:t>
            </w:r>
          </w:p>
        </w:tc>
        <w:tc>
          <w:tcPr>
            <w:tcW w:w="567" w:type="dxa"/>
          </w:tcPr>
          <w:p w14:paraId="02B0B3BE" w14:textId="77777777" w:rsidR="00BA2C44" w:rsidRPr="00BE48EF" w:rsidRDefault="00BA2C44" w:rsidP="00BA2C44">
            <w:pPr>
              <w:ind w:right="-1"/>
              <w:jc w:val="both"/>
              <w:rPr>
                <w:sz w:val="24"/>
                <w:szCs w:val="24"/>
              </w:rPr>
            </w:pPr>
          </w:p>
        </w:tc>
      </w:tr>
    </w:tbl>
    <w:p w14:paraId="32AEB09E" w14:textId="77777777" w:rsidR="00BA2C44" w:rsidRPr="00BE48EF" w:rsidRDefault="00BA2C44" w:rsidP="00BA2C44">
      <w:pPr>
        <w:ind w:right="-1"/>
        <w:jc w:val="both"/>
        <w:rPr>
          <w:sz w:val="24"/>
          <w:szCs w:val="24"/>
        </w:rPr>
      </w:pPr>
    </w:p>
    <w:p w14:paraId="72BA615B" w14:textId="77777777" w:rsidR="00BA2C44" w:rsidRPr="00BE48EF" w:rsidRDefault="00BA2C44" w:rsidP="00BA2C44">
      <w:pPr>
        <w:ind w:right="-1"/>
        <w:jc w:val="both"/>
        <w:rPr>
          <w:sz w:val="24"/>
          <w:szCs w:val="24"/>
        </w:rPr>
      </w:pPr>
    </w:p>
    <w:p w14:paraId="7335D698" w14:textId="77777777" w:rsidR="00BA2C44" w:rsidRPr="00BE48EF" w:rsidRDefault="00BA2C44" w:rsidP="00BA2C44">
      <w:pPr>
        <w:ind w:right="-1"/>
        <w:jc w:val="both"/>
        <w:rPr>
          <w:sz w:val="24"/>
          <w:szCs w:val="24"/>
        </w:rPr>
      </w:pPr>
      <w:r w:rsidRPr="00BE48EF">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3766CD7" w14:textId="77777777" w:rsidR="00BA2C44" w:rsidRPr="00BE48EF" w:rsidRDefault="00BA2C44" w:rsidP="00BA2C44">
      <w:pPr>
        <w:ind w:right="-1"/>
        <w:jc w:val="both"/>
        <w:rPr>
          <w:sz w:val="24"/>
          <w:szCs w:val="24"/>
        </w:rPr>
      </w:pPr>
    </w:p>
    <w:p w14:paraId="213A7C67" w14:textId="77777777" w:rsidR="00BA2C44" w:rsidRPr="00BE48EF" w:rsidRDefault="00BA2C44" w:rsidP="00BA2C44">
      <w:pPr>
        <w:ind w:right="-1"/>
        <w:jc w:val="both"/>
        <w:rPr>
          <w:sz w:val="24"/>
          <w:szCs w:val="24"/>
        </w:rPr>
      </w:pPr>
    </w:p>
    <w:p w14:paraId="5BC33E7A"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6C40BDF6"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0AC478F0" w14:textId="77777777" w:rsidR="00BA2C44" w:rsidRPr="00BE48EF" w:rsidRDefault="00BA2C44" w:rsidP="00BA2C44">
      <w:pPr>
        <w:ind w:right="-1"/>
        <w:jc w:val="both"/>
        <w:rPr>
          <w:sz w:val="24"/>
          <w:szCs w:val="24"/>
        </w:rPr>
      </w:pPr>
      <w:r w:rsidRPr="00BE48EF">
        <w:rPr>
          <w:sz w:val="24"/>
          <w:szCs w:val="24"/>
        </w:rPr>
        <w:t>Подпись ____________________________________________        Дата __________</w:t>
      </w:r>
    </w:p>
    <w:p w14:paraId="2E603853" w14:textId="0EAE6885"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t>(</w:t>
      </w:r>
      <w:r w:rsidR="00AE6091" w:rsidRPr="00BE48EF">
        <w:rPr>
          <w:sz w:val="24"/>
          <w:szCs w:val="24"/>
        </w:rPr>
        <w:t>заявителя либо</w:t>
      </w:r>
      <w:r w:rsidRPr="00BE48EF">
        <w:rPr>
          <w:sz w:val="24"/>
          <w:szCs w:val="24"/>
        </w:rPr>
        <w:t xml:space="preserve"> его представителя)</w:t>
      </w:r>
    </w:p>
    <w:p w14:paraId="3C5D9747" w14:textId="77777777" w:rsidR="00BA2C44" w:rsidRPr="00BE48EF" w:rsidRDefault="00BA2C44" w:rsidP="00BA2C44">
      <w:pPr>
        <w:ind w:right="-1"/>
        <w:jc w:val="both"/>
        <w:rPr>
          <w:sz w:val="24"/>
          <w:szCs w:val="24"/>
        </w:rPr>
      </w:pPr>
    </w:p>
    <w:p w14:paraId="6D815170" w14:textId="77777777" w:rsidR="00BA2C44" w:rsidRPr="00BE48EF" w:rsidRDefault="00BA2C44" w:rsidP="00BA2C44">
      <w:pPr>
        <w:ind w:right="-1"/>
        <w:jc w:val="both"/>
        <w:rPr>
          <w:sz w:val="24"/>
          <w:szCs w:val="24"/>
        </w:rPr>
      </w:pPr>
    </w:p>
    <w:p w14:paraId="151E1CF1" w14:textId="77777777" w:rsidR="00BA2C44" w:rsidRPr="00BE48EF" w:rsidRDefault="00BA2C44" w:rsidP="00BA2C44">
      <w:pPr>
        <w:ind w:right="-1"/>
        <w:jc w:val="both"/>
        <w:rPr>
          <w:sz w:val="24"/>
          <w:szCs w:val="24"/>
        </w:rPr>
      </w:pPr>
    </w:p>
    <w:p w14:paraId="3F4908B7" w14:textId="77777777" w:rsidR="00BA2C44" w:rsidRPr="00BE48EF" w:rsidRDefault="00BA2C44" w:rsidP="00BA2C44">
      <w:pPr>
        <w:ind w:right="-1"/>
        <w:jc w:val="both"/>
        <w:rPr>
          <w:sz w:val="24"/>
          <w:szCs w:val="24"/>
        </w:rPr>
      </w:pPr>
    </w:p>
    <w:p w14:paraId="6FE0330A" w14:textId="77777777" w:rsidR="00BA2C44" w:rsidRPr="00BE48EF" w:rsidRDefault="00BA2C44" w:rsidP="00BA2C44">
      <w:pPr>
        <w:ind w:right="-1"/>
        <w:jc w:val="both"/>
        <w:rPr>
          <w:sz w:val="24"/>
          <w:szCs w:val="24"/>
        </w:rPr>
      </w:pPr>
    </w:p>
    <w:p w14:paraId="0712E951" w14:textId="77777777" w:rsidR="00BA2C44" w:rsidRPr="00BE48EF" w:rsidRDefault="00BA2C44" w:rsidP="00BA2C44">
      <w:pPr>
        <w:ind w:right="-1"/>
        <w:jc w:val="both"/>
        <w:rPr>
          <w:sz w:val="24"/>
          <w:szCs w:val="24"/>
        </w:rPr>
      </w:pPr>
    </w:p>
    <w:p w14:paraId="7B8D8471" w14:textId="77777777" w:rsidR="00BA2C44" w:rsidRPr="00BE48EF" w:rsidRDefault="00BA2C44" w:rsidP="00801A35">
      <w:pPr>
        <w:ind w:right="-1"/>
        <w:jc w:val="right"/>
        <w:rPr>
          <w:sz w:val="24"/>
          <w:szCs w:val="24"/>
        </w:rPr>
      </w:pPr>
    </w:p>
    <w:p w14:paraId="3DE07857" w14:textId="77777777" w:rsidR="00F447AB" w:rsidRPr="00BE48EF" w:rsidRDefault="00F447AB" w:rsidP="00801A35">
      <w:pPr>
        <w:ind w:right="-1"/>
        <w:jc w:val="right"/>
        <w:rPr>
          <w:sz w:val="24"/>
          <w:szCs w:val="24"/>
        </w:rPr>
      </w:pPr>
    </w:p>
    <w:p w14:paraId="204A1EE2" w14:textId="77777777" w:rsidR="00F447AB" w:rsidRPr="00BE48EF" w:rsidRDefault="00F447AB" w:rsidP="00801A35">
      <w:pPr>
        <w:ind w:right="-1"/>
        <w:jc w:val="right"/>
        <w:rPr>
          <w:sz w:val="24"/>
          <w:szCs w:val="24"/>
        </w:rPr>
      </w:pPr>
    </w:p>
    <w:p w14:paraId="5A9A670A" w14:textId="77777777" w:rsidR="00F447AB" w:rsidRPr="00BE48EF" w:rsidRDefault="00F447AB" w:rsidP="00801A35">
      <w:pPr>
        <w:ind w:right="-1"/>
        <w:jc w:val="right"/>
        <w:rPr>
          <w:sz w:val="24"/>
          <w:szCs w:val="24"/>
        </w:rPr>
      </w:pPr>
    </w:p>
    <w:p w14:paraId="0A192FE9" w14:textId="77777777" w:rsidR="00F447AB" w:rsidRPr="00BE48EF" w:rsidRDefault="00F447AB" w:rsidP="00801A35">
      <w:pPr>
        <w:ind w:right="-1"/>
        <w:jc w:val="right"/>
        <w:rPr>
          <w:sz w:val="24"/>
          <w:szCs w:val="24"/>
        </w:rPr>
      </w:pPr>
    </w:p>
    <w:p w14:paraId="22874CBB" w14:textId="77777777" w:rsidR="00F447AB" w:rsidRPr="00BE48EF" w:rsidRDefault="00F447AB" w:rsidP="00801A35">
      <w:pPr>
        <w:ind w:right="-1"/>
        <w:jc w:val="right"/>
        <w:rPr>
          <w:sz w:val="24"/>
          <w:szCs w:val="24"/>
        </w:rPr>
      </w:pPr>
    </w:p>
    <w:p w14:paraId="3963B26C" w14:textId="77777777" w:rsidR="00F447AB" w:rsidRPr="00BE48EF" w:rsidRDefault="00F447AB" w:rsidP="00801A35">
      <w:pPr>
        <w:ind w:right="-1"/>
        <w:jc w:val="right"/>
        <w:rPr>
          <w:sz w:val="24"/>
          <w:szCs w:val="24"/>
        </w:rPr>
      </w:pPr>
    </w:p>
    <w:p w14:paraId="398EE980" w14:textId="77777777" w:rsidR="00F447AB" w:rsidRPr="00BE48EF" w:rsidRDefault="00F447AB" w:rsidP="00801A35">
      <w:pPr>
        <w:ind w:right="-1"/>
        <w:jc w:val="right"/>
        <w:rPr>
          <w:sz w:val="24"/>
          <w:szCs w:val="24"/>
        </w:rPr>
      </w:pPr>
    </w:p>
    <w:p w14:paraId="405A9D76" w14:textId="77777777" w:rsidR="00F447AB" w:rsidRPr="00BE48EF" w:rsidRDefault="00F447AB" w:rsidP="00801A35">
      <w:pPr>
        <w:ind w:right="-1"/>
        <w:jc w:val="right"/>
        <w:rPr>
          <w:sz w:val="24"/>
          <w:szCs w:val="24"/>
        </w:rPr>
      </w:pPr>
    </w:p>
    <w:p w14:paraId="0B4757E8" w14:textId="77777777" w:rsidR="00F447AB" w:rsidRPr="00BE48EF" w:rsidRDefault="00F447AB" w:rsidP="00801A35">
      <w:pPr>
        <w:ind w:right="-1"/>
        <w:jc w:val="right"/>
        <w:rPr>
          <w:sz w:val="24"/>
          <w:szCs w:val="24"/>
        </w:rPr>
      </w:pPr>
    </w:p>
    <w:p w14:paraId="7730A40F" w14:textId="77777777" w:rsidR="00F447AB" w:rsidRPr="00BE48EF" w:rsidRDefault="00F447AB" w:rsidP="00801A35">
      <w:pPr>
        <w:ind w:right="-1"/>
        <w:jc w:val="right"/>
        <w:rPr>
          <w:sz w:val="24"/>
          <w:szCs w:val="24"/>
        </w:rPr>
      </w:pPr>
    </w:p>
    <w:p w14:paraId="0B0F9949" w14:textId="77777777" w:rsidR="00F447AB" w:rsidRPr="00BE48EF" w:rsidRDefault="00F447AB" w:rsidP="00801A35">
      <w:pPr>
        <w:ind w:right="-1"/>
        <w:jc w:val="right"/>
        <w:rPr>
          <w:sz w:val="24"/>
          <w:szCs w:val="24"/>
        </w:rPr>
      </w:pPr>
    </w:p>
    <w:p w14:paraId="4D329733" w14:textId="77777777" w:rsidR="00F447AB" w:rsidRPr="00BE48EF" w:rsidRDefault="00F447AB" w:rsidP="00801A35">
      <w:pPr>
        <w:ind w:right="-1"/>
        <w:jc w:val="right"/>
        <w:rPr>
          <w:sz w:val="24"/>
          <w:szCs w:val="24"/>
        </w:rPr>
      </w:pPr>
    </w:p>
    <w:p w14:paraId="1B79FC90" w14:textId="0068C110" w:rsidR="007C49DF" w:rsidRDefault="007C49DF">
      <w:pPr>
        <w:rPr>
          <w:sz w:val="24"/>
          <w:szCs w:val="24"/>
        </w:rPr>
      </w:pPr>
      <w:r>
        <w:rPr>
          <w:sz w:val="24"/>
          <w:szCs w:val="24"/>
        </w:rPr>
        <w:br w:type="page"/>
      </w:r>
    </w:p>
    <w:p w14:paraId="7F1ECFD8" w14:textId="28DF5985" w:rsidR="00BA2C44" w:rsidRPr="00BE48EF" w:rsidRDefault="00BA2C44" w:rsidP="00801A35">
      <w:pPr>
        <w:ind w:right="-1"/>
        <w:jc w:val="right"/>
        <w:rPr>
          <w:sz w:val="24"/>
          <w:szCs w:val="24"/>
        </w:rPr>
      </w:pPr>
      <w:r w:rsidRPr="00BE48EF">
        <w:rPr>
          <w:sz w:val="24"/>
          <w:szCs w:val="24"/>
        </w:rPr>
        <w:lastRenderedPageBreak/>
        <w:t>Приложение 2</w:t>
      </w:r>
    </w:p>
    <w:p w14:paraId="5C1887C7" w14:textId="77777777" w:rsidR="00BA2C44" w:rsidRPr="00BE48EF" w:rsidRDefault="00BA2C44" w:rsidP="00801A35">
      <w:pPr>
        <w:ind w:right="-1"/>
        <w:jc w:val="right"/>
        <w:rPr>
          <w:sz w:val="24"/>
          <w:szCs w:val="24"/>
        </w:rPr>
      </w:pPr>
      <w:r w:rsidRPr="00BE48EF">
        <w:rPr>
          <w:sz w:val="24"/>
          <w:szCs w:val="24"/>
        </w:rPr>
        <w:t xml:space="preserve"> к Административному регламенту</w:t>
      </w:r>
    </w:p>
    <w:p w14:paraId="341DD64E" w14:textId="77777777" w:rsidR="00BA2C44" w:rsidRPr="00BE48EF" w:rsidRDefault="00BA2C44" w:rsidP="00801A35">
      <w:pPr>
        <w:ind w:right="-1"/>
        <w:jc w:val="right"/>
        <w:rPr>
          <w:sz w:val="24"/>
          <w:szCs w:val="24"/>
        </w:rPr>
      </w:pPr>
    </w:p>
    <w:p w14:paraId="77B32F39" w14:textId="77777777" w:rsidR="00BA2C44" w:rsidRPr="00BE48EF" w:rsidRDefault="00BA2C44" w:rsidP="00801A35">
      <w:pPr>
        <w:ind w:right="-1"/>
        <w:jc w:val="right"/>
        <w:rPr>
          <w:sz w:val="24"/>
          <w:szCs w:val="24"/>
        </w:rPr>
      </w:pPr>
    </w:p>
    <w:p w14:paraId="57F53640" w14:textId="77777777" w:rsidR="00801A35" w:rsidRPr="00BE48EF" w:rsidRDefault="00BA2C44" w:rsidP="00801A35">
      <w:pPr>
        <w:ind w:right="-1"/>
        <w:jc w:val="right"/>
        <w:rPr>
          <w:sz w:val="24"/>
          <w:szCs w:val="24"/>
        </w:rPr>
      </w:pPr>
      <w:r w:rsidRPr="00BE48EF">
        <w:rPr>
          <w:sz w:val="24"/>
          <w:szCs w:val="24"/>
        </w:rPr>
        <w:t xml:space="preserve">                 В Администрацию Лукояновского              </w:t>
      </w:r>
    </w:p>
    <w:p w14:paraId="30278316" w14:textId="4F324E5D" w:rsidR="00BA2C44" w:rsidRPr="00BE48EF" w:rsidRDefault="00BA2C44" w:rsidP="00801A35">
      <w:pPr>
        <w:ind w:right="-1"/>
        <w:jc w:val="right"/>
        <w:rPr>
          <w:sz w:val="24"/>
          <w:szCs w:val="24"/>
        </w:rPr>
      </w:pPr>
      <w:r w:rsidRPr="00BE48EF">
        <w:rPr>
          <w:sz w:val="24"/>
          <w:szCs w:val="24"/>
        </w:rPr>
        <w:t>муниципального округа Нижегородской области</w:t>
      </w:r>
    </w:p>
    <w:p w14:paraId="76DCB3B0" w14:textId="77777777" w:rsidR="00BA2C44" w:rsidRPr="00BE48EF" w:rsidRDefault="00BA2C44" w:rsidP="00801A35">
      <w:pPr>
        <w:ind w:right="-1"/>
        <w:jc w:val="right"/>
        <w:rPr>
          <w:sz w:val="24"/>
          <w:szCs w:val="24"/>
        </w:rPr>
      </w:pPr>
      <w:r w:rsidRPr="00BE48EF">
        <w:rPr>
          <w:sz w:val="24"/>
          <w:szCs w:val="24"/>
        </w:rPr>
        <w:t>______________________________________</w:t>
      </w:r>
    </w:p>
    <w:p w14:paraId="0BE658D5" w14:textId="77777777" w:rsidR="00BA2C44" w:rsidRPr="00BE48EF" w:rsidRDefault="00BA2C44" w:rsidP="00801A35">
      <w:pPr>
        <w:ind w:right="-1"/>
        <w:jc w:val="right"/>
        <w:rPr>
          <w:sz w:val="24"/>
          <w:szCs w:val="24"/>
        </w:rPr>
      </w:pPr>
      <w:r w:rsidRPr="00BE48EF">
        <w:rPr>
          <w:sz w:val="24"/>
          <w:szCs w:val="24"/>
        </w:rPr>
        <w:t>______________________________________</w:t>
      </w:r>
    </w:p>
    <w:p w14:paraId="1EEA9A74" w14:textId="77777777" w:rsidR="00BA2C44" w:rsidRPr="00BE48EF" w:rsidRDefault="00BA2C44" w:rsidP="00801A35">
      <w:pPr>
        <w:ind w:right="-1"/>
        <w:jc w:val="right"/>
        <w:rPr>
          <w:sz w:val="24"/>
          <w:szCs w:val="24"/>
        </w:rPr>
      </w:pPr>
      <w:r w:rsidRPr="00BE48EF">
        <w:rPr>
          <w:sz w:val="24"/>
          <w:szCs w:val="24"/>
        </w:rPr>
        <w:t>от ____________________________________</w:t>
      </w:r>
    </w:p>
    <w:p w14:paraId="64471093" w14:textId="77777777" w:rsidR="00801A35" w:rsidRPr="00BE48EF" w:rsidRDefault="00801A35" w:rsidP="00801A35">
      <w:pPr>
        <w:ind w:right="-1"/>
        <w:jc w:val="right"/>
        <w:rPr>
          <w:sz w:val="24"/>
          <w:szCs w:val="24"/>
        </w:rPr>
      </w:pPr>
      <w:r w:rsidRPr="00BE48EF">
        <w:rPr>
          <w:sz w:val="24"/>
          <w:szCs w:val="24"/>
        </w:rPr>
        <w:t xml:space="preserve">                           </w:t>
      </w:r>
      <w:r w:rsidR="00BA2C44" w:rsidRPr="00BE48EF">
        <w:rPr>
          <w:sz w:val="24"/>
          <w:szCs w:val="24"/>
        </w:rPr>
        <w:t xml:space="preserve">Адрес заявителя ________________________ </w:t>
      </w:r>
    </w:p>
    <w:p w14:paraId="29341B06" w14:textId="11AAE605" w:rsidR="00BA2C44" w:rsidRPr="00BE48EF" w:rsidRDefault="00BA2C44" w:rsidP="00801A35">
      <w:pPr>
        <w:ind w:right="-1"/>
        <w:jc w:val="right"/>
        <w:rPr>
          <w:sz w:val="24"/>
          <w:szCs w:val="24"/>
        </w:rPr>
      </w:pPr>
      <w:r w:rsidRPr="00BE48EF">
        <w:rPr>
          <w:sz w:val="24"/>
          <w:szCs w:val="24"/>
        </w:rPr>
        <w:t>(почтовый адрес)</w:t>
      </w:r>
    </w:p>
    <w:p w14:paraId="4EFD8893" w14:textId="77777777" w:rsidR="00BA2C44" w:rsidRPr="00BE48EF" w:rsidRDefault="00BA2C44" w:rsidP="00801A35">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______________________________________</w:t>
      </w:r>
    </w:p>
    <w:p w14:paraId="6F6D4F9C" w14:textId="77777777" w:rsidR="00BA2C44" w:rsidRPr="00BE48EF" w:rsidRDefault="00BA2C44" w:rsidP="00801A35">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Телефон (факс) _________________________</w:t>
      </w:r>
    </w:p>
    <w:p w14:paraId="4F93F634" w14:textId="77777777" w:rsidR="00BA2C44" w:rsidRPr="00BE48EF" w:rsidRDefault="00BA2C44" w:rsidP="00801A35">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Иные сведения о заявителе _______________</w:t>
      </w:r>
    </w:p>
    <w:p w14:paraId="7A58FD55" w14:textId="77777777" w:rsidR="00BA2C44" w:rsidRPr="00BE48EF" w:rsidRDefault="00BA2C44" w:rsidP="00801A35">
      <w:pPr>
        <w:ind w:right="-1"/>
        <w:jc w:val="right"/>
        <w:rPr>
          <w:sz w:val="24"/>
          <w:szCs w:val="24"/>
        </w:rPr>
      </w:pPr>
      <w:r w:rsidRPr="00BE48EF">
        <w:rPr>
          <w:sz w:val="24"/>
          <w:szCs w:val="24"/>
        </w:rPr>
        <w:tab/>
      </w:r>
      <w:r w:rsidRPr="00BE48EF">
        <w:rPr>
          <w:sz w:val="24"/>
          <w:szCs w:val="24"/>
        </w:rPr>
        <w:tab/>
      </w:r>
      <w:r w:rsidRPr="00BE48EF">
        <w:rPr>
          <w:sz w:val="24"/>
          <w:szCs w:val="24"/>
        </w:rPr>
        <w:tab/>
        <w:t>_______________________________________</w:t>
      </w:r>
    </w:p>
    <w:p w14:paraId="1FF8FF2C" w14:textId="77777777" w:rsidR="00BA2C44" w:rsidRPr="00BE48EF" w:rsidRDefault="00BA2C44" w:rsidP="00BA2C44">
      <w:pPr>
        <w:ind w:right="-1"/>
        <w:jc w:val="both"/>
        <w:rPr>
          <w:sz w:val="24"/>
          <w:szCs w:val="24"/>
        </w:rPr>
      </w:pPr>
    </w:p>
    <w:p w14:paraId="2E6202C4" w14:textId="77777777" w:rsidR="00BA2C44" w:rsidRPr="00BE48EF" w:rsidRDefault="00BA2C44" w:rsidP="00801A35">
      <w:pPr>
        <w:ind w:right="-1"/>
        <w:jc w:val="center"/>
        <w:rPr>
          <w:sz w:val="24"/>
          <w:szCs w:val="24"/>
        </w:rPr>
      </w:pPr>
      <w:r w:rsidRPr="00BE48EF">
        <w:rPr>
          <w:sz w:val="24"/>
          <w:szCs w:val="24"/>
        </w:rPr>
        <w:t>ЗАЯВЛЕНИЕ</w:t>
      </w:r>
    </w:p>
    <w:p w14:paraId="0110F37F" w14:textId="77777777" w:rsidR="00BA2C44" w:rsidRPr="00BE48EF" w:rsidRDefault="00BA2C44" w:rsidP="00801A35">
      <w:pPr>
        <w:ind w:right="-1"/>
        <w:jc w:val="center"/>
        <w:rPr>
          <w:sz w:val="24"/>
          <w:szCs w:val="24"/>
        </w:rPr>
      </w:pPr>
      <w:r w:rsidRPr="00BE48EF">
        <w:rPr>
          <w:sz w:val="24"/>
          <w:szCs w:val="24"/>
        </w:rPr>
        <w:t>о выдаче копии решения о присвоении или аннулировании адреса объекту адресации, решения об отказе в присвоении ил аннулировании адреса объекту адресации</w:t>
      </w:r>
    </w:p>
    <w:p w14:paraId="0259FDE5" w14:textId="77777777" w:rsidR="00BA2C44" w:rsidRPr="00BE48EF" w:rsidRDefault="00BA2C44" w:rsidP="00BA2C44">
      <w:pPr>
        <w:ind w:right="-1"/>
        <w:jc w:val="both"/>
        <w:rPr>
          <w:sz w:val="24"/>
          <w:szCs w:val="24"/>
        </w:rPr>
      </w:pPr>
    </w:p>
    <w:p w14:paraId="516DFADB" w14:textId="77777777" w:rsidR="00BA2C44" w:rsidRPr="00BE48EF" w:rsidRDefault="00BA2C44" w:rsidP="00BA2C44">
      <w:pPr>
        <w:ind w:right="-1"/>
        <w:jc w:val="both"/>
        <w:rPr>
          <w:sz w:val="24"/>
          <w:szCs w:val="24"/>
        </w:rPr>
      </w:pPr>
      <w:r w:rsidRPr="00BE48EF">
        <w:rPr>
          <w:sz w:val="24"/>
          <w:szCs w:val="24"/>
        </w:rPr>
        <w:t>Прошу выдать копию решения о присвоении или аннулировании адреса объекту адресации/копию решения о присвоении или аннулировании адреса объекту адресации  от____________№____________, выданного _____________________________________</w:t>
      </w:r>
    </w:p>
    <w:p w14:paraId="033D7F89" w14:textId="77777777" w:rsidR="00BA2C44" w:rsidRPr="00BE48EF" w:rsidRDefault="00BA2C44" w:rsidP="00BA2C44">
      <w:pPr>
        <w:ind w:right="-1"/>
        <w:jc w:val="both"/>
        <w:rPr>
          <w:sz w:val="24"/>
          <w:szCs w:val="24"/>
        </w:rPr>
      </w:pPr>
      <w:r w:rsidRPr="00BE48EF">
        <w:rPr>
          <w:sz w:val="24"/>
          <w:szCs w:val="24"/>
        </w:rPr>
        <w:t xml:space="preserve"> _____________________________________________________________________________,</w:t>
      </w:r>
    </w:p>
    <w:p w14:paraId="69525913" w14:textId="77777777" w:rsidR="00BA2C44" w:rsidRPr="00BE48EF" w:rsidRDefault="00BA2C44" w:rsidP="00BA2C44">
      <w:pPr>
        <w:ind w:right="-1"/>
        <w:jc w:val="both"/>
        <w:rPr>
          <w:sz w:val="24"/>
          <w:szCs w:val="24"/>
        </w:rPr>
      </w:pPr>
      <w:r w:rsidRPr="00BE48EF">
        <w:rPr>
          <w:sz w:val="24"/>
          <w:szCs w:val="24"/>
        </w:rPr>
        <w:t xml:space="preserve">(наименование уполномоченного органа) </w:t>
      </w:r>
    </w:p>
    <w:p w14:paraId="1730117D" w14:textId="77777777" w:rsidR="00BA2C44" w:rsidRPr="00BE48EF" w:rsidRDefault="00BA2C44" w:rsidP="00BA2C44">
      <w:pPr>
        <w:ind w:right="-1"/>
        <w:jc w:val="both"/>
        <w:rPr>
          <w:sz w:val="24"/>
          <w:szCs w:val="24"/>
        </w:rPr>
      </w:pPr>
    </w:p>
    <w:p w14:paraId="2A1B9BE3" w14:textId="77777777" w:rsidR="00BA2C44" w:rsidRPr="00BE48EF" w:rsidRDefault="00BA2C44" w:rsidP="00BA2C44">
      <w:pPr>
        <w:ind w:right="-1"/>
        <w:jc w:val="both"/>
        <w:rPr>
          <w:sz w:val="24"/>
          <w:szCs w:val="24"/>
        </w:rPr>
      </w:pPr>
      <w:r w:rsidRPr="00BE48EF">
        <w:rPr>
          <w:sz w:val="24"/>
          <w:szCs w:val="24"/>
        </w:rPr>
        <w:t>в связи с ___________________________________________________________________</w:t>
      </w:r>
    </w:p>
    <w:p w14:paraId="00382524"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____________________________________________________________________________</w:t>
      </w:r>
    </w:p>
    <w:p w14:paraId="04F5891C"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_____________________________________________________________________________.</w:t>
      </w:r>
    </w:p>
    <w:p w14:paraId="5A999F09" w14:textId="77777777" w:rsidR="00BA2C44" w:rsidRPr="00BE48EF" w:rsidRDefault="00BA2C44" w:rsidP="00BA2C44">
      <w:pPr>
        <w:ind w:right="-1"/>
        <w:jc w:val="both"/>
        <w:rPr>
          <w:sz w:val="24"/>
          <w:szCs w:val="24"/>
        </w:rPr>
      </w:pPr>
    </w:p>
    <w:p w14:paraId="5276F665" w14:textId="77777777" w:rsidR="00BA2C44" w:rsidRPr="00BE48EF" w:rsidRDefault="00BA2C44" w:rsidP="00BA2C44">
      <w:pPr>
        <w:ind w:right="-1"/>
        <w:jc w:val="both"/>
        <w:rPr>
          <w:sz w:val="24"/>
          <w:szCs w:val="24"/>
        </w:rPr>
      </w:pPr>
      <w:proofErr w:type="gramStart"/>
      <w:r w:rsidRPr="00BE48EF">
        <w:rPr>
          <w:sz w:val="24"/>
          <w:szCs w:val="24"/>
        </w:rPr>
        <w:t>Приложение  _</w:t>
      </w:r>
      <w:proofErr w:type="gramEnd"/>
      <w:r w:rsidRPr="00BE48EF">
        <w:rPr>
          <w:sz w:val="24"/>
          <w:szCs w:val="24"/>
        </w:rPr>
        <w:t>______________________________________________________на ____ л.</w:t>
      </w:r>
    </w:p>
    <w:p w14:paraId="38D75762" w14:textId="77777777" w:rsidR="00BA2C44" w:rsidRPr="00BE48EF" w:rsidRDefault="00BA2C44" w:rsidP="00BA2C44">
      <w:pPr>
        <w:ind w:right="-1"/>
        <w:jc w:val="both"/>
        <w:rPr>
          <w:sz w:val="24"/>
          <w:szCs w:val="24"/>
        </w:rPr>
      </w:pPr>
    </w:p>
    <w:p w14:paraId="38402A83" w14:textId="331B9A75" w:rsidR="00BA2C44" w:rsidRPr="00BE48EF" w:rsidRDefault="00AE6091" w:rsidP="00BA2C44">
      <w:pPr>
        <w:ind w:right="-1"/>
        <w:jc w:val="both"/>
        <w:rPr>
          <w:sz w:val="24"/>
          <w:szCs w:val="24"/>
        </w:rPr>
      </w:pPr>
      <w:r w:rsidRPr="00BE48EF">
        <w:rPr>
          <w:sz w:val="24"/>
          <w:szCs w:val="24"/>
        </w:rPr>
        <w:t>Результат предоставления</w:t>
      </w:r>
      <w:r w:rsidR="00BA2C44" w:rsidRPr="00BE48EF">
        <w:rPr>
          <w:sz w:val="24"/>
          <w:szCs w:val="24"/>
        </w:rPr>
        <w:t xml:space="preserve"> муниципальной услуги прошу (указать один из перечисленных способов):</w:t>
      </w:r>
    </w:p>
    <w:p w14:paraId="10ABAA40" w14:textId="77777777" w:rsidR="00BA2C44" w:rsidRPr="00BE48EF" w:rsidRDefault="00BA2C44" w:rsidP="00BA2C44">
      <w:pPr>
        <w:ind w:right="-1"/>
        <w:jc w:val="both"/>
        <w:rPr>
          <w:sz w:val="24"/>
          <w:szCs w:val="24"/>
        </w:rPr>
      </w:pPr>
    </w:p>
    <w:tbl>
      <w:tblPr>
        <w:tblStyle w:val="ac"/>
        <w:tblW w:w="9464" w:type="dxa"/>
        <w:tblLook w:val="04A0" w:firstRow="1" w:lastRow="0" w:firstColumn="1" w:lastColumn="0" w:noHBand="0" w:noVBand="1"/>
      </w:tblPr>
      <w:tblGrid>
        <w:gridCol w:w="8897"/>
        <w:gridCol w:w="567"/>
      </w:tblGrid>
      <w:tr w:rsidR="00BA2C44" w:rsidRPr="00BE48EF" w14:paraId="52DFAAD7" w14:textId="77777777" w:rsidTr="007C49DF">
        <w:trPr>
          <w:trHeight w:val="404"/>
        </w:trPr>
        <w:tc>
          <w:tcPr>
            <w:tcW w:w="8897" w:type="dxa"/>
          </w:tcPr>
          <w:p w14:paraId="24AF17BE" w14:textId="77777777" w:rsidR="00BA2C44" w:rsidRPr="00BE48EF" w:rsidRDefault="00BA2C44" w:rsidP="00BA2C44">
            <w:pPr>
              <w:ind w:right="-1"/>
              <w:jc w:val="both"/>
              <w:rPr>
                <w:sz w:val="24"/>
                <w:szCs w:val="24"/>
              </w:rPr>
            </w:pPr>
            <w:r w:rsidRPr="00BE48E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муниципальных услуг (функций)"/Едином Интернет-портале государственных и муниципальных услуг (функций) Нижегородской области</w:t>
            </w:r>
          </w:p>
        </w:tc>
        <w:tc>
          <w:tcPr>
            <w:tcW w:w="567" w:type="dxa"/>
          </w:tcPr>
          <w:p w14:paraId="6C2E9A3B" w14:textId="77777777" w:rsidR="00BA2C44" w:rsidRPr="00BE48EF" w:rsidRDefault="00BA2C44" w:rsidP="00BA2C44">
            <w:pPr>
              <w:ind w:right="-1"/>
              <w:jc w:val="both"/>
              <w:rPr>
                <w:sz w:val="24"/>
                <w:szCs w:val="24"/>
              </w:rPr>
            </w:pPr>
          </w:p>
        </w:tc>
      </w:tr>
      <w:tr w:rsidR="00BA2C44" w:rsidRPr="00BE48EF" w14:paraId="53E7C072" w14:textId="77777777" w:rsidTr="007C49DF">
        <w:tc>
          <w:tcPr>
            <w:tcW w:w="8897" w:type="dxa"/>
          </w:tcPr>
          <w:p w14:paraId="69A9D90A" w14:textId="69EB4F72" w:rsidR="00BA2C44" w:rsidRPr="00BE48EF" w:rsidRDefault="00BA2C44" w:rsidP="00BA2C44">
            <w:pPr>
              <w:ind w:right="-1"/>
              <w:jc w:val="both"/>
              <w:rPr>
                <w:sz w:val="24"/>
                <w:szCs w:val="24"/>
              </w:rPr>
            </w:pPr>
            <w:r w:rsidRPr="00BE48EF">
              <w:rPr>
                <w:sz w:val="24"/>
                <w:szCs w:val="24"/>
              </w:rPr>
              <w:t xml:space="preserve">Выдать на бумажном носителе в ОГБУ НО "УМФЦ" Лукояновского муниципального округа, расположенном </w:t>
            </w:r>
            <w:r w:rsidR="00AE6091" w:rsidRPr="00BE48EF">
              <w:rPr>
                <w:sz w:val="24"/>
                <w:szCs w:val="24"/>
              </w:rPr>
              <w:t>по адресу,</w:t>
            </w:r>
            <w:r w:rsidRPr="00BE48EF">
              <w:rPr>
                <w:sz w:val="24"/>
                <w:szCs w:val="24"/>
              </w:rPr>
              <w:t xml:space="preserve"> Нижегородская область, г. </w:t>
            </w:r>
            <w:proofErr w:type="spellStart"/>
            <w:r w:rsidRPr="00BE48EF">
              <w:rPr>
                <w:sz w:val="24"/>
                <w:szCs w:val="24"/>
              </w:rPr>
              <w:t>Лукоянов</w:t>
            </w:r>
            <w:proofErr w:type="spellEnd"/>
            <w:r w:rsidRPr="00BE48EF">
              <w:rPr>
                <w:sz w:val="24"/>
                <w:szCs w:val="24"/>
              </w:rPr>
              <w:t xml:space="preserve">, ул. Коммунистическая, д. 11 </w:t>
            </w:r>
          </w:p>
        </w:tc>
        <w:tc>
          <w:tcPr>
            <w:tcW w:w="567" w:type="dxa"/>
          </w:tcPr>
          <w:p w14:paraId="33F833CB" w14:textId="77777777" w:rsidR="00BA2C44" w:rsidRPr="00BE48EF" w:rsidRDefault="00BA2C44" w:rsidP="00BA2C44">
            <w:pPr>
              <w:ind w:right="-1"/>
              <w:jc w:val="both"/>
              <w:rPr>
                <w:sz w:val="24"/>
                <w:szCs w:val="24"/>
              </w:rPr>
            </w:pPr>
          </w:p>
        </w:tc>
      </w:tr>
      <w:tr w:rsidR="00BA2C44" w:rsidRPr="00BE48EF" w14:paraId="22E0A9C2" w14:textId="77777777" w:rsidTr="007C49DF">
        <w:tc>
          <w:tcPr>
            <w:tcW w:w="8897" w:type="dxa"/>
          </w:tcPr>
          <w:p w14:paraId="7CCEBD1D" w14:textId="77777777" w:rsidR="00BA2C44" w:rsidRPr="00BE48EF" w:rsidRDefault="00BA2C44" w:rsidP="00BA2C44">
            <w:pPr>
              <w:ind w:right="-1"/>
              <w:jc w:val="both"/>
              <w:rPr>
                <w:sz w:val="24"/>
                <w:szCs w:val="24"/>
              </w:rPr>
            </w:pPr>
            <w:r w:rsidRPr="00BE48EF">
              <w:rPr>
                <w:sz w:val="24"/>
                <w:szCs w:val="24"/>
              </w:rPr>
              <w:t>Выдать на бумажном носителе при личном обращении в уполномоченный орган</w:t>
            </w:r>
          </w:p>
        </w:tc>
        <w:tc>
          <w:tcPr>
            <w:tcW w:w="567" w:type="dxa"/>
          </w:tcPr>
          <w:p w14:paraId="2239EA5D" w14:textId="77777777" w:rsidR="00BA2C44" w:rsidRPr="00BE48EF" w:rsidRDefault="00BA2C44" w:rsidP="00BA2C44">
            <w:pPr>
              <w:ind w:right="-1"/>
              <w:jc w:val="both"/>
              <w:rPr>
                <w:sz w:val="24"/>
                <w:szCs w:val="24"/>
              </w:rPr>
            </w:pPr>
          </w:p>
        </w:tc>
      </w:tr>
      <w:tr w:rsidR="00BA2C44" w:rsidRPr="00BE48EF" w14:paraId="25C89A14" w14:textId="77777777" w:rsidTr="007C49DF">
        <w:tc>
          <w:tcPr>
            <w:tcW w:w="8897" w:type="dxa"/>
          </w:tcPr>
          <w:p w14:paraId="1FDD4541" w14:textId="77777777" w:rsidR="00BA2C44" w:rsidRPr="00BE48EF" w:rsidRDefault="00BA2C44" w:rsidP="00BA2C44">
            <w:pPr>
              <w:ind w:right="-1"/>
              <w:jc w:val="both"/>
              <w:rPr>
                <w:sz w:val="24"/>
                <w:szCs w:val="24"/>
              </w:rPr>
            </w:pPr>
            <w:r w:rsidRPr="00BE48EF">
              <w:rPr>
                <w:sz w:val="24"/>
                <w:szCs w:val="24"/>
              </w:rPr>
              <w:t>Направить почтовым отправлением с уведомлением о вручении</w:t>
            </w:r>
          </w:p>
        </w:tc>
        <w:tc>
          <w:tcPr>
            <w:tcW w:w="567" w:type="dxa"/>
          </w:tcPr>
          <w:p w14:paraId="06B696EC" w14:textId="77777777" w:rsidR="00BA2C44" w:rsidRPr="00BE48EF" w:rsidRDefault="00BA2C44" w:rsidP="00BA2C44">
            <w:pPr>
              <w:ind w:right="-1"/>
              <w:jc w:val="both"/>
              <w:rPr>
                <w:sz w:val="24"/>
                <w:szCs w:val="24"/>
              </w:rPr>
            </w:pPr>
          </w:p>
        </w:tc>
      </w:tr>
    </w:tbl>
    <w:p w14:paraId="1BCBA98A" w14:textId="77777777" w:rsidR="00BA2C44" w:rsidRPr="00BE48EF" w:rsidRDefault="00BA2C44" w:rsidP="00BA2C44">
      <w:pPr>
        <w:ind w:right="-1"/>
        <w:jc w:val="both"/>
        <w:rPr>
          <w:sz w:val="24"/>
          <w:szCs w:val="24"/>
        </w:rPr>
      </w:pPr>
    </w:p>
    <w:p w14:paraId="6F33D66A" w14:textId="3E613CCC" w:rsidR="00BA2C44" w:rsidRPr="00BE48EF" w:rsidRDefault="00BA2C44" w:rsidP="00BA2C44">
      <w:pPr>
        <w:ind w:right="-1"/>
        <w:jc w:val="both"/>
        <w:rPr>
          <w:sz w:val="24"/>
          <w:szCs w:val="24"/>
        </w:rPr>
      </w:pPr>
      <w:r w:rsidRPr="00BE48EF">
        <w:rPr>
          <w:sz w:val="24"/>
          <w:szCs w:val="24"/>
        </w:rPr>
        <w:t xml:space="preserve">Решение об отказе в приеме документов, необходимых для предоставления муниципальной </w:t>
      </w:r>
      <w:r w:rsidR="00AE6091" w:rsidRPr="00BE48EF">
        <w:rPr>
          <w:sz w:val="24"/>
          <w:szCs w:val="24"/>
        </w:rPr>
        <w:t>услуги прошу</w:t>
      </w:r>
      <w:r w:rsidRPr="00BE48EF">
        <w:rPr>
          <w:sz w:val="24"/>
          <w:szCs w:val="24"/>
        </w:rPr>
        <w:t xml:space="preserve"> направить (нужное отметить):</w:t>
      </w:r>
    </w:p>
    <w:p w14:paraId="32B5A50F" w14:textId="77777777" w:rsidR="00BA2C44" w:rsidRPr="00BE48EF" w:rsidRDefault="00BA2C44" w:rsidP="00BA2C44">
      <w:pPr>
        <w:ind w:right="-1"/>
        <w:jc w:val="both"/>
        <w:rPr>
          <w:sz w:val="24"/>
          <w:szCs w:val="24"/>
        </w:rPr>
      </w:pPr>
    </w:p>
    <w:tbl>
      <w:tblPr>
        <w:tblStyle w:val="ac"/>
        <w:tblW w:w="9464" w:type="dxa"/>
        <w:tblLook w:val="04A0" w:firstRow="1" w:lastRow="0" w:firstColumn="1" w:lastColumn="0" w:noHBand="0" w:noVBand="1"/>
      </w:tblPr>
      <w:tblGrid>
        <w:gridCol w:w="8897"/>
        <w:gridCol w:w="567"/>
      </w:tblGrid>
      <w:tr w:rsidR="00BA2C44" w:rsidRPr="00BE48EF" w14:paraId="64DA24CE" w14:textId="77777777" w:rsidTr="007C49DF">
        <w:trPr>
          <w:trHeight w:val="404"/>
        </w:trPr>
        <w:tc>
          <w:tcPr>
            <w:tcW w:w="8897" w:type="dxa"/>
          </w:tcPr>
          <w:p w14:paraId="7D89F05C" w14:textId="77777777" w:rsidR="00BA2C44" w:rsidRPr="00BE48EF" w:rsidRDefault="00BA2C44" w:rsidP="00BA2C44">
            <w:pPr>
              <w:ind w:right="-1"/>
              <w:jc w:val="both"/>
              <w:rPr>
                <w:sz w:val="24"/>
                <w:szCs w:val="24"/>
              </w:rPr>
            </w:pPr>
            <w:r w:rsidRPr="00BE48EF">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муниципальных услуг (функций)"/Едином Интернет-портале государственных и муниципальных услуг (функций) Нижегородской области</w:t>
            </w:r>
          </w:p>
        </w:tc>
        <w:tc>
          <w:tcPr>
            <w:tcW w:w="567" w:type="dxa"/>
          </w:tcPr>
          <w:p w14:paraId="2FD6F74D" w14:textId="77777777" w:rsidR="00BA2C44" w:rsidRPr="00BE48EF" w:rsidRDefault="00BA2C44" w:rsidP="00BA2C44">
            <w:pPr>
              <w:ind w:right="-1"/>
              <w:jc w:val="both"/>
              <w:rPr>
                <w:sz w:val="24"/>
                <w:szCs w:val="24"/>
              </w:rPr>
            </w:pPr>
          </w:p>
        </w:tc>
      </w:tr>
      <w:tr w:rsidR="00BA2C44" w:rsidRPr="00BE48EF" w14:paraId="63CB65E2" w14:textId="77777777" w:rsidTr="007C49DF">
        <w:tc>
          <w:tcPr>
            <w:tcW w:w="8897" w:type="dxa"/>
          </w:tcPr>
          <w:p w14:paraId="1FC2D8E4" w14:textId="77777777" w:rsidR="00BA2C44" w:rsidRPr="00BE48EF" w:rsidRDefault="00BA2C44" w:rsidP="00BA2C44">
            <w:pPr>
              <w:ind w:right="-1"/>
              <w:jc w:val="both"/>
              <w:rPr>
                <w:sz w:val="24"/>
                <w:szCs w:val="24"/>
              </w:rPr>
            </w:pPr>
            <w:r w:rsidRPr="00BE48EF">
              <w:rPr>
                <w:sz w:val="24"/>
                <w:szCs w:val="24"/>
              </w:rPr>
              <w:t>Выдать на бумажном носителе при личном обращении в уполномоченный орган</w:t>
            </w:r>
          </w:p>
        </w:tc>
        <w:tc>
          <w:tcPr>
            <w:tcW w:w="567" w:type="dxa"/>
          </w:tcPr>
          <w:p w14:paraId="11076571" w14:textId="77777777" w:rsidR="00BA2C44" w:rsidRPr="00BE48EF" w:rsidRDefault="00BA2C44" w:rsidP="00BA2C44">
            <w:pPr>
              <w:ind w:right="-1"/>
              <w:jc w:val="both"/>
              <w:rPr>
                <w:sz w:val="24"/>
                <w:szCs w:val="24"/>
              </w:rPr>
            </w:pPr>
          </w:p>
        </w:tc>
      </w:tr>
      <w:tr w:rsidR="00BA2C44" w:rsidRPr="00BE48EF" w14:paraId="76B516E9" w14:textId="77777777" w:rsidTr="007C49DF">
        <w:tc>
          <w:tcPr>
            <w:tcW w:w="8897" w:type="dxa"/>
          </w:tcPr>
          <w:p w14:paraId="0D107409" w14:textId="77777777" w:rsidR="00BA2C44" w:rsidRPr="00BE48EF" w:rsidRDefault="00BA2C44" w:rsidP="00BA2C44">
            <w:pPr>
              <w:ind w:right="-1"/>
              <w:jc w:val="both"/>
              <w:rPr>
                <w:sz w:val="24"/>
                <w:szCs w:val="24"/>
              </w:rPr>
            </w:pPr>
            <w:r w:rsidRPr="00BE48EF">
              <w:rPr>
                <w:sz w:val="24"/>
                <w:szCs w:val="24"/>
              </w:rPr>
              <w:t>Направить почтовым отправлением с уведомлением о вручении</w:t>
            </w:r>
          </w:p>
        </w:tc>
        <w:tc>
          <w:tcPr>
            <w:tcW w:w="567" w:type="dxa"/>
          </w:tcPr>
          <w:p w14:paraId="4B402415" w14:textId="77777777" w:rsidR="00BA2C44" w:rsidRPr="00BE48EF" w:rsidRDefault="00BA2C44" w:rsidP="00BA2C44">
            <w:pPr>
              <w:ind w:right="-1"/>
              <w:jc w:val="both"/>
              <w:rPr>
                <w:sz w:val="24"/>
                <w:szCs w:val="24"/>
              </w:rPr>
            </w:pPr>
          </w:p>
        </w:tc>
      </w:tr>
    </w:tbl>
    <w:p w14:paraId="1C3CEE52" w14:textId="77777777" w:rsidR="00BA2C44" w:rsidRPr="00BE48EF" w:rsidRDefault="00BA2C44" w:rsidP="00BA2C44">
      <w:pPr>
        <w:ind w:right="-1"/>
        <w:jc w:val="both"/>
        <w:rPr>
          <w:sz w:val="24"/>
          <w:szCs w:val="24"/>
        </w:rPr>
      </w:pPr>
    </w:p>
    <w:p w14:paraId="688F7510" w14:textId="77777777" w:rsidR="00BA2C44" w:rsidRPr="00BE48EF" w:rsidRDefault="00BA2C44" w:rsidP="00BA2C44">
      <w:pPr>
        <w:ind w:right="-1"/>
        <w:jc w:val="both"/>
        <w:rPr>
          <w:sz w:val="24"/>
          <w:szCs w:val="24"/>
        </w:rPr>
      </w:pPr>
      <w:r w:rsidRPr="00BE48EF">
        <w:rPr>
          <w:sz w:val="24"/>
          <w:szCs w:val="24"/>
        </w:rPr>
        <w:t>Прошу проинформировать меня о результате предоставления муниципальной услуги путем (нужное отметить):</w:t>
      </w:r>
    </w:p>
    <w:p w14:paraId="628AC645" w14:textId="77777777" w:rsidR="00BA2C44" w:rsidRPr="00BE48EF" w:rsidRDefault="00BA2C44" w:rsidP="00BA2C44">
      <w:pPr>
        <w:ind w:right="-1"/>
        <w:jc w:val="both"/>
        <w:rPr>
          <w:sz w:val="24"/>
          <w:szCs w:val="24"/>
        </w:rPr>
      </w:pPr>
    </w:p>
    <w:tbl>
      <w:tblPr>
        <w:tblStyle w:val="ac"/>
        <w:tblW w:w="9464" w:type="dxa"/>
        <w:tblLook w:val="04A0" w:firstRow="1" w:lastRow="0" w:firstColumn="1" w:lastColumn="0" w:noHBand="0" w:noVBand="1"/>
      </w:tblPr>
      <w:tblGrid>
        <w:gridCol w:w="8897"/>
        <w:gridCol w:w="567"/>
      </w:tblGrid>
      <w:tr w:rsidR="00BA2C44" w:rsidRPr="00BE48EF" w14:paraId="3E65F612" w14:textId="77777777" w:rsidTr="007C49DF">
        <w:trPr>
          <w:trHeight w:val="404"/>
        </w:trPr>
        <w:tc>
          <w:tcPr>
            <w:tcW w:w="8897" w:type="dxa"/>
          </w:tcPr>
          <w:p w14:paraId="00E52EA5" w14:textId="77777777" w:rsidR="00BA2C44" w:rsidRPr="00BE48EF" w:rsidRDefault="00BA2C44" w:rsidP="00BA2C44">
            <w:pPr>
              <w:ind w:right="-1"/>
              <w:jc w:val="both"/>
              <w:rPr>
                <w:sz w:val="24"/>
                <w:szCs w:val="24"/>
              </w:rPr>
            </w:pPr>
            <w:r w:rsidRPr="00BE48EF">
              <w:rPr>
                <w:sz w:val="24"/>
                <w:szCs w:val="24"/>
              </w:rPr>
              <w:t>Направления сообщения на электронную почту ________________________________________</w:t>
            </w:r>
          </w:p>
        </w:tc>
        <w:tc>
          <w:tcPr>
            <w:tcW w:w="567" w:type="dxa"/>
          </w:tcPr>
          <w:p w14:paraId="733B20CB" w14:textId="77777777" w:rsidR="00BA2C44" w:rsidRPr="00BE48EF" w:rsidRDefault="00BA2C44" w:rsidP="00BA2C44">
            <w:pPr>
              <w:ind w:right="-1"/>
              <w:jc w:val="both"/>
              <w:rPr>
                <w:sz w:val="24"/>
                <w:szCs w:val="24"/>
              </w:rPr>
            </w:pPr>
          </w:p>
        </w:tc>
      </w:tr>
      <w:tr w:rsidR="00BA2C44" w:rsidRPr="00BE48EF" w14:paraId="0660F132" w14:textId="77777777" w:rsidTr="007C49DF">
        <w:trPr>
          <w:trHeight w:val="404"/>
        </w:trPr>
        <w:tc>
          <w:tcPr>
            <w:tcW w:w="8897" w:type="dxa"/>
          </w:tcPr>
          <w:p w14:paraId="689DEC53" w14:textId="77777777" w:rsidR="00BA2C44" w:rsidRPr="00BE48EF" w:rsidRDefault="00BA2C44" w:rsidP="00BA2C44">
            <w:pPr>
              <w:ind w:right="-1"/>
              <w:jc w:val="both"/>
              <w:rPr>
                <w:sz w:val="24"/>
                <w:szCs w:val="24"/>
              </w:rPr>
            </w:pPr>
            <w:r w:rsidRPr="00BE48EF">
              <w:rPr>
                <w:sz w:val="24"/>
                <w:szCs w:val="24"/>
              </w:rPr>
              <w:t>Направление сообщения в Личный кабинет на ЕПГУ/РПГУ</w:t>
            </w:r>
          </w:p>
        </w:tc>
        <w:tc>
          <w:tcPr>
            <w:tcW w:w="567" w:type="dxa"/>
          </w:tcPr>
          <w:p w14:paraId="0D80198D" w14:textId="77777777" w:rsidR="00BA2C44" w:rsidRPr="00BE48EF" w:rsidRDefault="00BA2C44" w:rsidP="00BA2C44">
            <w:pPr>
              <w:ind w:right="-1"/>
              <w:jc w:val="both"/>
              <w:rPr>
                <w:sz w:val="24"/>
                <w:szCs w:val="24"/>
              </w:rPr>
            </w:pPr>
          </w:p>
        </w:tc>
      </w:tr>
      <w:tr w:rsidR="00BA2C44" w:rsidRPr="00BE48EF" w14:paraId="78FDF85F" w14:textId="77777777" w:rsidTr="007C49DF">
        <w:tc>
          <w:tcPr>
            <w:tcW w:w="8897" w:type="dxa"/>
          </w:tcPr>
          <w:p w14:paraId="5011BCC4" w14:textId="73B10B9F" w:rsidR="00BA2C44" w:rsidRPr="00BE48EF" w:rsidRDefault="00BA2C44" w:rsidP="00BA2C44">
            <w:pPr>
              <w:ind w:right="-1"/>
              <w:jc w:val="both"/>
              <w:rPr>
                <w:sz w:val="24"/>
                <w:szCs w:val="24"/>
              </w:rPr>
            </w:pPr>
            <w:r w:rsidRPr="00BE48EF">
              <w:rPr>
                <w:sz w:val="24"/>
                <w:szCs w:val="24"/>
              </w:rPr>
              <w:t xml:space="preserve">Направления </w:t>
            </w:r>
            <w:r w:rsidR="00AE6091" w:rsidRPr="00BE48EF">
              <w:rPr>
                <w:sz w:val="24"/>
                <w:szCs w:val="24"/>
              </w:rPr>
              <w:t>рассылки по</w:t>
            </w:r>
            <w:r w:rsidRPr="00BE48EF">
              <w:rPr>
                <w:sz w:val="24"/>
                <w:szCs w:val="24"/>
              </w:rPr>
              <w:t xml:space="preserve"> сети подвижной радиотелефонной связи коротких текстовых смс-сообщений</w:t>
            </w:r>
          </w:p>
        </w:tc>
        <w:tc>
          <w:tcPr>
            <w:tcW w:w="567" w:type="dxa"/>
          </w:tcPr>
          <w:p w14:paraId="53838E7B" w14:textId="77777777" w:rsidR="00BA2C44" w:rsidRPr="00BE48EF" w:rsidRDefault="00BA2C44" w:rsidP="00BA2C44">
            <w:pPr>
              <w:ind w:right="-1"/>
              <w:jc w:val="both"/>
              <w:rPr>
                <w:sz w:val="24"/>
                <w:szCs w:val="24"/>
              </w:rPr>
            </w:pPr>
          </w:p>
        </w:tc>
      </w:tr>
    </w:tbl>
    <w:p w14:paraId="422E3FBC" w14:textId="77777777" w:rsidR="00BA2C44" w:rsidRPr="00BE48EF" w:rsidRDefault="00BA2C44" w:rsidP="00BA2C44">
      <w:pPr>
        <w:ind w:right="-1"/>
        <w:jc w:val="both"/>
        <w:rPr>
          <w:sz w:val="24"/>
          <w:szCs w:val="24"/>
        </w:rPr>
      </w:pPr>
    </w:p>
    <w:p w14:paraId="034FE671" w14:textId="77777777" w:rsidR="00BA2C44" w:rsidRPr="00BE48EF" w:rsidRDefault="00BA2C44" w:rsidP="00BA2C44">
      <w:pPr>
        <w:ind w:right="-1"/>
        <w:jc w:val="both"/>
        <w:rPr>
          <w:sz w:val="24"/>
          <w:szCs w:val="24"/>
        </w:rPr>
      </w:pPr>
    </w:p>
    <w:p w14:paraId="2B483A0B" w14:textId="77777777" w:rsidR="00BA2C44" w:rsidRPr="00BE48EF" w:rsidRDefault="00BA2C44" w:rsidP="00BA2C44">
      <w:pPr>
        <w:ind w:right="-1"/>
        <w:jc w:val="both"/>
        <w:rPr>
          <w:sz w:val="24"/>
          <w:szCs w:val="24"/>
        </w:rPr>
      </w:pPr>
      <w:r w:rsidRPr="00BE48EF">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CE78C4C" w14:textId="77777777" w:rsidR="00BA2C44" w:rsidRPr="00BE48EF" w:rsidRDefault="00BA2C44" w:rsidP="00BA2C44">
      <w:pPr>
        <w:ind w:right="-1"/>
        <w:jc w:val="both"/>
        <w:rPr>
          <w:sz w:val="24"/>
          <w:szCs w:val="24"/>
        </w:rPr>
      </w:pPr>
    </w:p>
    <w:p w14:paraId="29FDF0FD" w14:textId="77777777" w:rsidR="00BA2C44" w:rsidRPr="00BE48EF" w:rsidRDefault="00BA2C44" w:rsidP="00BA2C44">
      <w:pPr>
        <w:ind w:right="-1"/>
        <w:jc w:val="both"/>
        <w:rPr>
          <w:sz w:val="24"/>
          <w:szCs w:val="24"/>
        </w:rPr>
      </w:pPr>
    </w:p>
    <w:p w14:paraId="0E12E84A"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06661236" w14:textId="77777777" w:rsidR="00BA2C44" w:rsidRPr="00BE48EF" w:rsidRDefault="00BA2C44" w:rsidP="00BA2C44">
      <w:pPr>
        <w:ind w:right="-1"/>
        <w:jc w:val="both"/>
        <w:rPr>
          <w:sz w:val="24"/>
          <w:szCs w:val="24"/>
        </w:rPr>
      </w:pPr>
      <w:r w:rsidRPr="00BE48EF">
        <w:rPr>
          <w:sz w:val="24"/>
          <w:szCs w:val="24"/>
        </w:rPr>
        <w:t>Подпись ____________________________________________        Дата __________</w:t>
      </w:r>
    </w:p>
    <w:p w14:paraId="14D5655B" w14:textId="77777777" w:rsidR="00BA2C44" w:rsidRPr="00BE48EF" w:rsidRDefault="00BA2C44" w:rsidP="00BA2C44">
      <w:pPr>
        <w:ind w:right="-1"/>
        <w:jc w:val="both"/>
        <w:rPr>
          <w:sz w:val="24"/>
          <w:szCs w:val="24"/>
        </w:rPr>
      </w:pPr>
    </w:p>
    <w:p w14:paraId="599E0F53"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t>(ФИО заявителя либо его представителя)</w:t>
      </w:r>
    </w:p>
    <w:p w14:paraId="1FBED6FE" w14:textId="77777777" w:rsidR="00BA2C44" w:rsidRPr="00BE48EF" w:rsidRDefault="00BA2C44" w:rsidP="00BA2C44">
      <w:pPr>
        <w:ind w:right="-1"/>
        <w:jc w:val="both"/>
        <w:rPr>
          <w:sz w:val="24"/>
          <w:szCs w:val="24"/>
        </w:rPr>
      </w:pPr>
    </w:p>
    <w:p w14:paraId="774AA111" w14:textId="77777777" w:rsidR="00BA2C44" w:rsidRPr="00BE48EF" w:rsidRDefault="00BA2C44" w:rsidP="00BA2C44">
      <w:pPr>
        <w:ind w:right="-1"/>
        <w:jc w:val="both"/>
        <w:rPr>
          <w:sz w:val="24"/>
          <w:szCs w:val="24"/>
        </w:rPr>
      </w:pPr>
    </w:p>
    <w:p w14:paraId="0511FE5E" w14:textId="77777777" w:rsidR="00BA2C44" w:rsidRPr="00BE48EF" w:rsidRDefault="00BA2C44" w:rsidP="00BA2C44">
      <w:pPr>
        <w:ind w:right="-1"/>
        <w:jc w:val="both"/>
        <w:rPr>
          <w:sz w:val="24"/>
          <w:szCs w:val="24"/>
        </w:rPr>
      </w:pPr>
    </w:p>
    <w:p w14:paraId="1E5812EC" w14:textId="77777777" w:rsidR="00BA2C44" w:rsidRPr="00BE48EF" w:rsidRDefault="00BA2C44" w:rsidP="00BA2C44">
      <w:pPr>
        <w:ind w:right="-1"/>
        <w:jc w:val="both"/>
        <w:rPr>
          <w:sz w:val="24"/>
          <w:szCs w:val="24"/>
        </w:rPr>
      </w:pPr>
    </w:p>
    <w:p w14:paraId="33DAB91C" w14:textId="77777777" w:rsidR="00BA2C44" w:rsidRPr="00BE48EF" w:rsidRDefault="00BA2C44" w:rsidP="00BA2C44">
      <w:pPr>
        <w:ind w:right="-1"/>
        <w:jc w:val="both"/>
        <w:rPr>
          <w:sz w:val="24"/>
          <w:szCs w:val="24"/>
        </w:rPr>
      </w:pPr>
    </w:p>
    <w:p w14:paraId="68FC24B0" w14:textId="77777777" w:rsidR="00BA2C44" w:rsidRPr="00BE48EF" w:rsidRDefault="00BA2C44" w:rsidP="00BA2C44">
      <w:pPr>
        <w:ind w:right="-1"/>
        <w:jc w:val="both"/>
        <w:rPr>
          <w:sz w:val="24"/>
          <w:szCs w:val="24"/>
        </w:rPr>
      </w:pPr>
    </w:p>
    <w:p w14:paraId="2C1852A6" w14:textId="77777777" w:rsidR="00BA2C44" w:rsidRPr="00BE48EF" w:rsidRDefault="00BA2C44" w:rsidP="00BA2C44">
      <w:pPr>
        <w:ind w:right="-1"/>
        <w:jc w:val="both"/>
        <w:rPr>
          <w:sz w:val="24"/>
          <w:szCs w:val="24"/>
        </w:rPr>
      </w:pPr>
    </w:p>
    <w:p w14:paraId="3C27748F" w14:textId="77777777" w:rsidR="00BA2C44" w:rsidRPr="00BE48EF" w:rsidRDefault="00BA2C44" w:rsidP="00BA2C44">
      <w:pPr>
        <w:ind w:right="-1"/>
        <w:jc w:val="both"/>
        <w:rPr>
          <w:sz w:val="24"/>
          <w:szCs w:val="24"/>
        </w:rPr>
      </w:pPr>
    </w:p>
    <w:p w14:paraId="50AF6C03" w14:textId="77777777" w:rsidR="00BA2C44" w:rsidRPr="00BE48EF" w:rsidRDefault="00BA2C44" w:rsidP="00BA2C44">
      <w:pPr>
        <w:ind w:right="-1"/>
        <w:jc w:val="both"/>
        <w:rPr>
          <w:sz w:val="24"/>
          <w:szCs w:val="24"/>
        </w:rPr>
      </w:pPr>
    </w:p>
    <w:p w14:paraId="74CF95AA" w14:textId="77777777" w:rsidR="00BA2C44" w:rsidRPr="00BE48EF" w:rsidRDefault="00BA2C44" w:rsidP="00BA2C44">
      <w:pPr>
        <w:ind w:right="-1"/>
        <w:jc w:val="both"/>
        <w:rPr>
          <w:sz w:val="24"/>
          <w:szCs w:val="24"/>
        </w:rPr>
      </w:pPr>
    </w:p>
    <w:p w14:paraId="5AAD8E25" w14:textId="77777777" w:rsidR="00BA2C44" w:rsidRPr="00BE48EF" w:rsidRDefault="00BA2C44" w:rsidP="00BA2C44">
      <w:pPr>
        <w:ind w:right="-1"/>
        <w:jc w:val="both"/>
        <w:rPr>
          <w:sz w:val="24"/>
          <w:szCs w:val="24"/>
        </w:rPr>
      </w:pPr>
    </w:p>
    <w:p w14:paraId="376E0AD8" w14:textId="77777777" w:rsidR="00F447AB" w:rsidRPr="00BE48EF" w:rsidRDefault="00F447AB" w:rsidP="00801A35">
      <w:pPr>
        <w:ind w:right="-1"/>
        <w:jc w:val="right"/>
        <w:rPr>
          <w:sz w:val="24"/>
          <w:szCs w:val="24"/>
        </w:rPr>
      </w:pPr>
    </w:p>
    <w:p w14:paraId="66733ED7" w14:textId="77777777" w:rsidR="00F447AB" w:rsidRPr="00BE48EF" w:rsidRDefault="00F447AB" w:rsidP="00801A35">
      <w:pPr>
        <w:ind w:right="-1"/>
        <w:jc w:val="right"/>
        <w:rPr>
          <w:sz w:val="24"/>
          <w:szCs w:val="24"/>
        </w:rPr>
      </w:pPr>
    </w:p>
    <w:p w14:paraId="73F5DDF6" w14:textId="77777777" w:rsidR="00F447AB" w:rsidRPr="00BE48EF" w:rsidRDefault="00F447AB" w:rsidP="00801A35">
      <w:pPr>
        <w:ind w:right="-1"/>
        <w:jc w:val="right"/>
        <w:rPr>
          <w:sz w:val="24"/>
          <w:szCs w:val="24"/>
        </w:rPr>
      </w:pPr>
    </w:p>
    <w:p w14:paraId="53842057" w14:textId="77777777" w:rsidR="00F447AB" w:rsidRPr="00BE48EF" w:rsidRDefault="00F447AB" w:rsidP="00801A35">
      <w:pPr>
        <w:ind w:right="-1"/>
        <w:jc w:val="right"/>
        <w:rPr>
          <w:sz w:val="24"/>
          <w:szCs w:val="24"/>
        </w:rPr>
      </w:pPr>
    </w:p>
    <w:p w14:paraId="4BC504DE" w14:textId="77777777" w:rsidR="00F447AB" w:rsidRPr="00BE48EF" w:rsidRDefault="00F447AB" w:rsidP="00801A35">
      <w:pPr>
        <w:ind w:right="-1"/>
        <w:jc w:val="right"/>
        <w:rPr>
          <w:sz w:val="24"/>
          <w:szCs w:val="24"/>
        </w:rPr>
      </w:pPr>
    </w:p>
    <w:p w14:paraId="4134F45E" w14:textId="77777777" w:rsidR="00F447AB" w:rsidRPr="00BE48EF" w:rsidRDefault="00F447AB" w:rsidP="00801A35">
      <w:pPr>
        <w:ind w:right="-1"/>
        <w:jc w:val="right"/>
        <w:rPr>
          <w:sz w:val="24"/>
          <w:szCs w:val="24"/>
        </w:rPr>
      </w:pPr>
    </w:p>
    <w:p w14:paraId="48A3544D" w14:textId="77777777" w:rsidR="00F447AB" w:rsidRPr="00BE48EF" w:rsidRDefault="00F447AB" w:rsidP="00801A35">
      <w:pPr>
        <w:ind w:right="-1"/>
        <w:jc w:val="right"/>
        <w:rPr>
          <w:sz w:val="24"/>
          <w:szCs w:val="24"/>
        </w:rPr>
      </w:pPr>
    </w:p>
    <w:p w14:paraId="5948DBC3" w14:textId="77777777" w:rsidR="00F447AB" w:rsidRPr="00BE48EF" w:rsidRDefault="00F447AB" w:rsidP="00801A35">
      <w:pPr>
        <w:ind w:right="-1"/>
        <w:jc w:val="right"/>
        <w:rPr>
          <w:sz w:val="24"/>
          <w:szCs w:val="24"/>
        </w:rPr>
      </w:pPr>
    </w:p>
    <w:p w14:paraId="0231F40D" w14:textId="77777777" w:rsidR="00F447AB" w:rsidRPr="00BE48EF" w:rsidRDefault="00F447AB" w:rsidP="00801A35">
      <w:pPr>
        <w:ind w:right="-1"/>
        <w:jc w:val="right"/>
        <w:rPr>
          <w:sz w:val="24"/>
          <w:szCs w:val="24"/>
        </w:rPr>
      </w:pPr>
    </w:p>
    <w:p w14:paraId="3F7ED9B3" w14:textId="77777777" w:rsidR="00F447AB" w:rsidRPr="00BE48EF" w:rsidRDefault="00F447AB" w:rsidP="00801A35">
      <w:pPr>
        <w:ind w:right="-1"/>
        <w:jc w:val="right"/>
        <w:rPr>
          <w:sz w:val="24"/>
          <w:szCs w:val="24"/>
        </w:rPr>
      </w:pPr>
    </w:p>
    <w:p w14:paraId="4088DA61" w14:textId="77777777" w:rsidR="00F447AB" w:rsidRPr="00BE48EF" w:rsidRDefault="00F447AB" w:rsidP="00801A35">
      <w:pPr>
        <w:ind w:right="-1"/>
        <w:jc w:val="right"/>
        <w:rPr>
          <w:sz w:val="24"/>
          <w:szCs w:val="24"/>
        </w:rPr>
      </w:pPr>
    </w:p>
    <w:p w14:paraId="5BD2A32A" w14:textId="77777777" w:rsidR="00F447AB" w:rsidRPr="00BE48EF" w:rsidRDefault="00F447AB" w:rsidP="00801A35">
      <w:pPr>
        <w:ind w:right="-1"/>
        <w:jc w:val="right"/>
        <w:rPr>
          <w:sz w:val="24"/>
          <w:szCs w:val="24"/>
        </w:rPr>
      </w:pPr>
    </w:p>
    <w:p w14:paraId="0113930F" w14:textId="77777777" w:rsidR="00F447AB" w:rsidRPr="00BE48EF" w:rsidRDefault="00F447AB" w:rsidP="00801A35">
      <w:pPr>
        <w:ind w:right="-1"/>
        <w:jc w:val="right"/>
        <w:rPr>
          <w:sz w:val="24"/>
          <w:szCs w:val="24"/>
        </w:rPr>
      </w:pPr>
    </w:p>
    <w:p w14:paraId="200B0F4D" w14:textId="77777777" w:rsidR="00F447AB" w:rsidRPr="00BE48EF" w:rsidRDefault="00F447AB" w:rsidP="00801A35">
      <w:pPr>
        <w:ind w:right="-1"/>
        <w:jc w:val="right"/>
        <w:rPr>
          <w:sz w:val="24"/>
          <w:szCs w:val="24"/>
        </w:rPr>
      </w:pPr>
    </w:p>
    <w:p w14:paraId="1000FA59" w14:textId="77777777" w:rsidR="00F447AB" w:rsidRPr="00BE48EF" w:rsidRDefault="00F447AB" w:rsidP="00801A35">
      <w:pPr>
        <w:ind w:right="-1"/>
        <w:jc w:val="right"/>
        <w:rPr>
          <w:sz w:val="24"/>
          <w:szCs w:val="24"/>
        </w:rPr>
      </w:pPr>
    </w:p>
    <w:p w14:paraId="22A90AB7" w14:textId="77777777" w:rsidR="00F447AB" w:rsidRPr="00BE48EF" w:rsidRDefault="00F447AB" w:rsidP="00801A35">
      <w:pPr>
        <w:ind w:right="-1"/>
        <w:jc w:val="right"/>
        <w:rPr>
          <w:sz w:val="24"/>
          <w:szCs w:val="24"/>
        </w:rPr>
      </w:pPr>
    </w:p>
    <w:p w14:paraId="68F20939" w14:textId="5293E2C0" w:rsidR="007C49DF" w:rsidRDefault="007C49DF">
      <w:pPr>
        <w:rPr>
          <w:sz w:val="24"/>
          <w:szCs w:val="24"/>
        </w:rPr>
      </w:pPr>
      <w:r>
        <w:rPr>
          <w:sz w:val="24"/>
          <w:szCs w:val="24"/>
        </w:rPr>
        <w:br w:type="page"/>
      </w:r>
    </w:p>
    <w:p w14:paraId="5A122113" w14:textId="4A0CD271" w:rsidR="00BA2C44" w:rsidRPr="00BE48EF" w:rsidRDefault="00BA2C44" w:rsidP="00801A35">
      <w:pPr>
        <w:ind w:right="-1"/>
        <w:jc w:val="right"/>
        <w:rPr>
          <w:sz w:val="24"/>
          <w:szCs w:val="24"/>
        </w:rPr>
      </w:pPr>
      <w:r w:rsidRPr="00BE48EF">
        <w:rPr>
          <w:sz w:val="24"/>
          <w:szCs w:val="24"/>
        </w:rPr>
        <w:lastRenderedPageBreak/>
        <w:t>Приложение 3</w:t>
      </w:r>
    </w:p>
    <w:p w14:paraId="048BBC68" w14:textId="77777777" w:rsidR="00BA2C44" w:rsidRPr="00BE48EF" w:rsidRDefault="00BA2C44" w:rsidP="00801A35">
      <w:pPr>
        <w:ind w:right="-1"/>
        <w:jc w:val="right"/>
        <w:rPr>
          <w:sz w:val="24"/>
          <w:szCs w:val="24"/>
        </w:rPr>
      </w:pPr>
      <w:r w:rsidRPr="00BE48EF">
        <w:rPr>
          <w:sz w:val="24"/>
          <w:szCs w:val="24"/>
        </w:rPr>
        <w:t>К Административному регламенту</w:t>
      </w:r>
    </w:p>
    <w:p w14:paraId="7FC7A7D6" w14:textId="77777777" w:rsidR="00BA2C44" w:rsidRPr="00BE48EF" w:rsidRDefault="00BA2C44" w:rsidP="00801A35">
      <w:pPr>
        <w:ind w:right="-1"/>
        <w:jc w:val="right"/>
        <w:rPr>
          <w:sz w:val="24"/>
          <w:szCs w:val="24"/>
        </w:rPr>
      </w:pPr>
    </w:p>
    <w:p w14:paraId="297EB694" w14:textId="77777777" w:rsidR="00BA2C44" w:rsidRPr="00BE48EF" w:rsidRDefault="00BA2C44" w:rsidP="00801A35">
      <w:pPr>
        <w:ind w:right="-1"/>
        <w:jc w:val="right"/>
        <w:rPr>
          <w:sz w:val="24"/>
          <w:szCs w:val="24"/>
        </w:rPr>
      </w:pPr>
      <w:r w:rsidRPr="00BE48EF">
        <w:rPr>
          <w:sz w:val="24"/>
          <w:szCs w:val="24"/>
        </w:rPr>
        <w:t>Кому ____________________________________</w:t>
      </w:r>
    </w:p>
    <w:p w14:paraId="4B9A5175" w14:textId="77777777" w:rsidR="00801A35" w:rsidRPr="00BE48EF" w:rsidRDefault="00BA2C44" w:rsidP="00801A35">
      <w:pPr>
        <w:ind w:right="-1"/>
        <w:jc w:val="right"/>
      </w:pPr>
      <w:r w:rsidRPr="00BE48EF">
        <w:rPr>
          <w:sz w:val="24"/>
          <w:szCs w:val="24"/>
        </w:rPr>
        <w:t>(</w:t>
      </w:r>
      <w:r w:rsidRPr="00BE48EF">
        <w:t xml:space="preserve">фамилия, имя, отчество (при наличии) </w:t>
      </w:r>
    </w:p>
    <w:p w14:paraId="2EDD2934" w14:textId="77777777" w:rsidR="00801A35" w:rsidRPr="00BE48EF" w:rsidRDefault="00BA2C44" w:rsidP="00801A35">
      <w:pPr>
        <w:ind w:right="-1"/>
        <w:jc w:val="right"/>
      </w:pPr>
      <w:r w:rsidRPr="00BE48EF">
        <w:t xml:space="preserve">физического лица, ОРГНИП </w:t>
      </w:r>
    </w:p>
    <w:p w14:paraId="2C5217F4" w14:textId="77777777" w:rsidR="00801A35" w:rsidRPr="00BE48EF" w:rsidRDefault="00BA2C44" w:rsidP="00801A35">
      <w:pPr>
        <w:ind w:right="-1"/>
        <w:jc w:val="right"/>
      </w:pPr>
      <w:r w:rsidRPr="00BE48EF">
        <w:t>(для физического лица, зарегистрированного</w:t>
      </w:r>
    </w:p>
    <w:p w14:paraId="5D360B4B" w14:textId="77777777" w:rsidR="00801A35" w:rsidRPr="00BE48EF" w:rsidRDefault="00BA2C44" w:rsidP="00801A35">
      <w:pPr>
        <w:ind w:right="-1"/>
        <w:jc w:val="right"/>
        <w:rPr>
          <w:sz w:val="24"/>
          <w:szCs w:val="24"/>
        </w:rPr>
      </w:pPr>
      <w:r w:rsidRPr="00BE48EF">
        <w:t xml:space="preserve"> в качестве индивидуального предпринимателя)</w:t>
      </w:r>
      <w:r w:rsidRPr="00BE48EF">
        <w:rPr>
          <w:sz w:val="24"/>
          <w:szCs w:val="24"/>
        </w:rPr>
        <w:t xml:space="preserve"> – </w:t>
      </w:r>
    </w:p>
    <w:p w14:paraId="516ED42A" w14:textId="2DF9CB95" w:rsidR="00801A35" w:rsidRPr="00BE48EF" w:rsidRDefault="00BA2C44" w:rsidP="00801A35">
      <w:pPr>
        <w:ind w:right="-1"/>
        <w:jc w:val="right"/>
        <w:rPr>
          <w:sz w:val="24"/>
          <w:szCs w:val="24"/>
        </w:rPr>
      </w:pPr>
      <w:r w:rsidRPr="00BE48EF">
        <w:rPr>
          <w:sz w:val="24"/>
          <w:szCs w:val="24"/>
        </w:rPr>
        <w:t xml:space="preserve">физического </w:t>
      </w:r>
      <w:r w:rsidR="00AE6091" w:rsidRPr="00BE48EF">
        <w:rPr>
          <w:sz w:val="24"/>
          <w:szCs w:val="24"/>
        </w:rPr>
        <w:t>лица, полное</w:t>
      </w:r>
      <w:r w:rsidRPr="00BE48EF">
        <w:rPr>
          <w:sz w:val="24"/>
          <w:szCs w:val="24"/>
        </w:rPr>
        <w:t xml:space="preserve"> наименование, </w:t>
      </w:r>
    </w:p>
    <w:p w14:paraId="7D2F0CBA" w14:textId="24DE035A" w:rsidR="00BA2C44" w:rsidRPr="00BE48EF" w:rsidRDefault="00BA2C44" w:rsidP="00801A35">
      <w:pPr>
        <w:ind w:right="-1"/>
        <w:jc w:val="right"/>
        <w:rPr>
          <w:sz w:val="24"/>
          <w:szCs w:val="24"/>
        </w:rPr>
      </w:pPr>
      <w:r w:rsidRPr="00BE48EF">
        <w:rPr>
          <w:sz w:val="24"/>
          <w:szCs w:val="24"/>
        </w:rPr>
        <w:t xml:space="preserve">ИНН*, ОГРН </w:t>
      </w:r>
      <w:r w:rsidR="00AE6091" w:rsidRPr="00BE48EF">
        <w:rPr>
          <w:sz w:val="24"/>
          <w:szCs w:val="24"/>
        </w:rPr>
        <w:t>- для</w:t>
      </w:r>
      <w:r w:rsidRPr="00BE48EF">
        <w:rPr>
          <w:sz w:val="24"/>
          <w:szCs w:val="24"/>
        </w:rPr>
        <w:t xml:space="preserve"> юридического лица</w:t>
      </w:r>
    </w:p>
    <w:p w14:paraId="110827EB" w14:textId="77777777" w:rsidR="00BA2C44" w:rsidRPr="00BE48EF" w:rsidRDefault="00BA2C44" w:rsidP="00801A35">
      <w:pPr>
        <w:ind w:right="-1"/>
        <w:jc w:val="right"/>
        <w:rPr>
          <w:sz w:val="24"/>
          <w:szCs w:val="24"/>
        </w:rPr>
      </w:pPr>
      <w:r w:rsidRPr="00BE48EF">
        <w:rPr>
          <w:sz w:val="24"/>
          <w:szCs w:val="24"/>
        </w:rPr>
        <w:t xml:space="preserve">                                                                                          ________________________________________</w:t>
      </w:r>
    </w:p>
    <w:p w14:paraId="35A705CB" w14:textId="6F55081C" w:rsidR="00801A35" w:rsidRPr="00BE48EF" w:rsidRDefault="00BA2C44" w:rsidP="00801A35">
      <w:pPr>
        <w:ind w:right="-1"/>
        <w:jc w:val="right"/>
      </w:pPr>
      <w:r w:rsidRPr="00BE48EF">
        <w:t xml:space="preserve">(почтовый индекс и адрес, </w:t>
      </w:r>
      <w:r w:rsidR="00AE6091" w:rsidRPr="00BE48EF">
        <w:t>телефон, адрес</w:t>
      </w:r>
      <w:r w:rsidRPr="00BE48EF">
        <w:t xml:space="preserve">   </w:t>
      </w:r>
    </w:p>
    <w:p w14:paraId="00F02F07" w14:textId="23CE1FCF" w:rsidR="00BA2C44" w:rsidRPr="00BE48EF" w:rsidRDefault="00BA2C44" w:rsidP="00801A35">
      <w:pPr>
        <w:ind w:right="-1"/>
        <w:jc w:val="right"/>
        <w:rPr>
          <w:sz w:val="24"/>
          <w:szCs w:val="24"/>
        </w:rPr>
      </w:pPr>
      <w:r w:rsidRPr="00BE48EF">
        <w:t>электронной почты</w:t>
      </w:r>
      <w:r w:rsidRPr="00BE48EF">
        <w:rPr>
          <w:sz w:val="24"/>
          <w:szCs w:val="24"/>
        </w:rPr>
        <w:t xml:space="preserve">)   </w:t>
      </w:r>
    </w:p>
    <w:p w14:paraId="1948CC0E"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p>
    <w:p w14:paraId="18C8E485"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6DF38078" w14:textId="77777777" w:rsidR="00BA2C44" w:rsidRPr="00BE48EF" w:rsidRDefault="00BA2C44" w:rsidP="00BA2C44">
      <w:pPr>
        <w:ind w:right="-1"/>
        <w:jc w:val="both"/>
        <w:rPr>
          <w:sz w:val="24"/>
          <w:szCs w:val="24"/>
        </w:rPr>
      </w:pPr>
    </w:p>
    <w:p w14:paraId="31945BFD" w14:textId="2DCB3BB9" w:rsidR="00BA2C44" w:rsidRPr="00BE48EF" w:rsidRDefault="00BA2C44" w:rsidP="00801A35">
      <w:pPr>
        <w:ind w:right="-1"/>
        <w:jc w:val="center"/>
        <w:rPr>
          <w:sz w:val="24"/>
          <w:szCs w:val="24"/>
        </w:rPr>
      </w:pPr>
      <w:r w:rsidRPr="00BE48EF">
        <w:rPr>
          <w:sz w:val="24"/>
          <w:szCs w:val="24"/>
        </w:rPr>
        <w:t>РЕШЕНИЕ</w:t>
      </w:r>
    </w:p>
    <w:p w14:paraId="2399D9CB" w14:textId="23F94313" w:rsidR="00BA2C44" w:rsidRPr="00BE48EF" w:rsidRDefault="00BA2C44" w:rsidP="00801A35">
      <w:pPr>
        <w:ind w:right="-1"/>
        <w:jc w:val="center"/>
        <w:rPr>
          <w:sz w:val="24"/>
          <w:szCs w:val="24"/>
        </w:rPr>
      </w:pPr>
      <w:r w:rsidRPr="00BE48EF">
        <w:rPr>
          <w:sz w:val="24"/>
          <w:szCs w:val="24"/>
        </w:rPr>
        <w:t xml:space="preserve">об отказе </w:t>
      </w:r>
      <w:r w:rsidR="00AE6091" w:rsidRPr="00BE48EF">
        <w:rPr>
          <w:sz w:val="24"/>
          <w:szCs w:val="24"/>
        </w:rPr>
        <w:t>в приеме</w:t>
      </w:r>
      <w:r w:rsidRPr="00BE48EF">
        <w:rPr>
          <w:sz w:val="24"/>
          <w:szCs w:val="24"/>
        </w:rPr>
        <w:t xml:space="preserve"> документов</w:t>
      </w:r>
    </w:p>
    <w:p w14:paraId="60451543" w14:textId="77777777" w:rsidR="00BA2C44" w:rsidRPr="00BE48EF" w:rsidRDefault="00BA2C44" w:rsidP="00801A35">
      <w:pPr>
        <w:ind w:right="-1"/>
        <w:jc w:val="center"/>
        <w:rPr>
          <w:sz w:val="24"/>
          <w:szCs w:val="24"/>
        </w:rPr>
      </w:pPr>
    </w:p>
    <w:p w14:paraId="554DA758" w14:textId="77777777" w:rsidR="00BA2C44" w:rsidRPr="00BE48EF" w:rsidRDefault="00BA2C44" w:rsidP="00BA2C44">
      <w:pPr>
        <w:ind w:right="-1"/>
        <w:jc w:val="both"/>
        <w:rPr>
          <w:sz w:val="24"/>
          <w:szCs w:val="24"/>
        </w:rPr>
      </w:pPr>
      <w:r w:rsidRPr="00BE48EF">
        <w:rPr>
          <w:sz w:val="24"/>
          <w:szCs w:val="24"/>
        </w:rPr>
        <w:tab/>
        <w:t xml:space="preserve"> __________________________________________________________________</w:t>
      </w:r>
    </w:p>
    <w:p w14:paraId="1F19CC6A" w14:textId="77777777" w:rsidR="00BA2C44" w:rsidRPr="00BE48EF" w:rsidRDefault="00BA2C44" w:rsidP="00BA2C44">
      <w:pPr>
        <w:ind w:right="-1"/>
        <w:jc w:val="both"/>
        <w:rPr>
          <w:sz w:val="24"/>
          <w:szCs w:val="24"/>
        </w:rPr>
      </w:pPr>
      <w:r w:rsidRPr="00BE48EF">
        <w:rPr>
          <w:sz w:val="24"/>
          <w:szCs w:val="24"/>
        </w:rPr>
        <w:t xml:space="preserve">                                                          (наименование уполномоченного органа)</w:t>
      </w:r>
    </w:p>
    <w:p w14:paraId="3BC3B222" w14:textId="77777777" w:rsidR="00BA2C44" w:rsidRPr="00BE48EF" w:rsidRDefault="00BA2C44" w:rsidP="00BA2C44">
      <w:pPr>
        <w:ind w:right="-1"/>
        <w:jc w:val="both"/>
        <w:rPr>
          <w:sz w:val="24"/>
          <w:szCs w:val="24"/>
        </w:rPr>
      </w:pPr>
    </w:p>
    <w:p w14:paraId="5D95A1F5" w14:textId="77777777" w:rsidR="00BA2C44" w:rsidRPr="00BE48EF" w:rsidRDefault="00BA2C44" w:rsidP="00BA2C44">
      <w:pPr>
        <w:ind w:right="-1"/>
        <w:jc w:val="both"/>
        <w:rPr>
          <w:sz w:val="24"/>
          <w:szCs w:val="24"/>
        </w:rPr>
      </w:pPr>
    </w:p>
    <w:p w14:paraId="50732B84" w14:textId="77777777" w:rsidR="00BA2C44" w:rsidRPr="00BE48EF" w:rsidRDefault="00BA2C44" w:rsidP="00BA2C44">
      <w:pPr>
        <w:ind w:right="-1"/>
        <w:jc w:val="both"/>
        <w:rPr>
          <w:sz w:val="24"/>
          <w:szCs w:val="24"/>
        </w:rPr>
      </w:pPr>
      <w:r w:rsidRPr="00BE48EF">
        <w:rPr>
          <w:sz w:val="24"/>
          <w:szCs w:val="24"/>
        </w:rPr>
        <w:t>В приеме документов для предоставления услуги "Присвоение адресов объектам адресации, изменение, аннулирование такого адреса" Вам отказано по следующим основаниям:</w:t>
      </w:r>
      <w:r w:rsidRPr="00BE48EF">
        <w:rPr>
          <w:sz w:val="24"/>
          <w:szCs w:val="24"/>
          <w:vertAlign w:val="subscript"/>
        </w:rPr>
        <w:t xml:space="preserve"> </w:t>
      </w:r>
    </w:p>
    <w:p w14:paraId="6D5935ED" w14:textId="77777777" w:rsidR="00BA2C44" w:rsidRPr="00BE48EF" w:rsidRDefault="00BA2C44" w:rsidP="00BA2C44">
      <w:pPr>
        <w:ind w:right="-1"/>
        <w:jc w:val="both"/>
        <w:rPr>
          <w:sz w:val="24"/>
          <w:szCs w:val="24"/>
        </w:rPr>
      </w:pPr>
    </w:p>
    <w:tbl>
      <w:tblPr>
        <w:tblStyle w:val="ac"/>
        <w:tblW w:w="0" w:type="auto"/>
        <w:tblLook w:val="04A0" w:firstRow="1" w:lastRow="0" w:firstColumn="1" w:lastColumn="0" w:noHBand="0" w:noVBand="1"/>
      </w:tblPr>
      <w:tblGrid>
        <w:gridCol w:w="1545"/>
        <w:gridCol w:w="3688"/>
        <w:gridCol w:w="4336"/>
      </w:tblGrid>
      <w:tr w:rsidR="00BA2C44" w:rsidRPr="00BE48EF" w14:paraId="03504ED2" w14:textId="77777777" w:rsidTr="007C49DF">
        <w:tc>
          <w:tcPr>
            <w:tcW w:w="1545" w:type="dxa"/>
          </w:tcPr>
          <w:p w14:paraId="1276B02C" w14:textId="77777777" w:rsidR="00BA2C44" w:rsidRPr="00BE48EF" w:rsidRDefault="00BA2C44" w:rsidP="00BA2C44">
            <w:pPr>
              <w:ind w:right="-1"/>
              <w:jc w:val="both"/>
              <w:rPr>
                <w:sz w:val="24"/>
                <w:szCs w:val="24"/>
              </w:rPr>
            </w:pPr>
            <w:r w:rsidRPr="00BE48EF">
              <w:rPr>
                <w:sz w:val="24"/>
                <w:szCs w:val="24"/>
              </w:rPr>
              <w:t>№ пункта Регламента</w:t>
            </w:r>
          </w:p>
        </w:tc>
        <w:tc>
          <w:tcPr>
            <w:tcW w:w="3688" w:type="dxa"/>
          </w:tcPr>
          <w:p w14:paraId="6E515130" w14:textId="77777777" w:rsidR="00BA2C44" w:rsidRPr="00BE48EF" w:rsidRDefault="00BA2C44" w:rsidP="00BA2C44">
            <w:pPr>
              <w:ind w:right="-1"/>
              <w:jc w:val="both"/>
              <w:rPr>
                <w:sz w:val="24"/>
                <w:szCs w:val="24"/>
              </w:rPr>
            </w:pPr>
            <w:r w:rsidRPr="00BE48EF">
              <w:rPr>
                <w:sz w:val="24"/>
                <w:szCs w:val="24"/>
              </w:rPr>
              <w:t>Наименование основания для отказа в соответствии с Регламентом</w:t>
            </w:r>
          </w:p>
        </w:tc>
        <w:tc>
          <w:tcPr>
            <w:tcW w:w="4336" w:type="dxa"/>
          </w:tcPr>
          <w:p w14:paraId="40A48A09" w14:textId="77777777" w:rsidR="00BA2C44" w:rsidRPr="00BE48EF" w:rsidRDefault="00BA2C44" w:rsidP="00BA2C44">
            <w:pPr>
              <w:ind w:right="-1"/>
              <w:jc w:val="both"/>
              <w:rPr>
                <w:sz w:val="24"/>
                <w:szCs w:val="24"/>
              </w:rPr>
            </w:pPr>
            <w:r w:rsidRPr="00BE48EF">
              <w:rPr>
                <w:sz w:val="24"/>
                <w:szCs w:val="24"/>
              </w:rPr>
              <w:t xml:space="preserve">Разъяснение причин отказа в приеме документов </w:t>
            </w:r>
          </w:p>
        </w:tc>
      </w:tr>
      <w:tr w:rsidR="00BA2C44" w:rsidRPr="00BE48EF" w14:paraId="4F53DBDC" w14:textId="77777777" w:rsidTr="007C49DF">
        <w:tc>
          <w:tcPr>
            <w:tcW w:w="1545" w:type="dxa"/>
          </w:tcPr>
          <w:p w14:paraId="3AEC6FB5" w14:textId="77777777" w:rsidR="00BA2C44" w:rsidRPr="00BE48EF" w:rsidRDefault="00BA2C44" w:rsidP="00BA2C44">
            <w:pPr>
              <w:ind w:right="-1"/>
              <w:jc w:val="both"/>
              <w:rPr>
                <w:sz w:val="24"/>
                <w:szCs w:val="24"/>
              </w:rPr>
            </w:pPr>
            <w:r w:rsidRPr="00BE48EF">
              <w:rPr>
                <w:sz w:val="24"/>
                <w:szCs w:val="24"/>
              </w:rPr>
              <w:t>Подпункт 1 пункта 2.14</w:t>
            </w:r>
          </w:p>
        </w:tc>
        <w:tc>
          <w:tcPr>
            <w:tcW w:w="3688" w:type="dxa"/>
          </w:tcPr>
          <w:p w14:paraId="1B864D0C" w14:textId="77777777" w:rsidR="00BA2C44" w:rsidRPr="00BE48EF" w:rsidRDefault="00BA2C44" w:rsidP="00BA2C44">
            <w:pPr>
              <w:ind w:right="-1"/>
              <w:jc w:val="both"/>
              <w:rPr>
                <w:sz w:val="24"/>
                <w:szCs w:val="24"/>
              </w:rPr>
            </w:pPr>
            <w:r w:rsidRPr="00BE48EF">
              <w:rPr>
                <w:sz w:val="24"/>
                <w:szCs w:val="24"/>
              </w:rPr>
              <w:t>документы поданы в орган, неуполномоченный на предоставление услуги</w:t>
            </w:r>
          </w:p>
        </w:tc>
        <w:tc>
          <w:tcPr>
            <w:tcW w:w="4336" w:type="dxa"/>
          </w:tcPr>
          <w:p w14:paraId="0A468B1F" w14:textId="77777777" w:rsidR="00BA2C44" w:rsidRPr="00BE48EF" w:rsidRDefault="00BA2C44" w:rsidP="00BA2C44">
            <w:pPr>
              <w:ind w:right="-1"/>
              <w:jc w:val="both"/>
              <w:rPr>
                <w:sz w:val="24"/>
                <w:szCs w:val="24"/>
              </w:rPr>
            </w:pPr>
            <w:r w:rsidRPr="00BE48EF">
              <w:rPr>
                <w:sz w:val="24"/>
                <w:szCs w:val="24"/>
              </w:rPr>
              <w:t>Указывается, какое ведомство предоставляет муниципальную услугу, информация о его местонахождении</w:t>
            </w:r>
          </w:p>
        </w:tc>
      </w:tr>
      <w:tr w:rsidR="00BA2C44" w:rsidRPr="00BE48EF" w14:paraId="1A42C04C" w14:textId="77777777" w:rsidTr="007C49DF">
        <w:tc>
          <w:tcPr>
            <w:tcW w:w="1545" w:type="dxa"/>
          </w:tcPr>
          <w:p w14:paraId="5F265838" w14:textId="77777777" w:rsidR="00BA2C44" w:rsidRPr="00BE48EF" w:rsidRDefault="00BA2C44" w:rsidP="00BA2C44">
            <w:pPr>
              <w:ind w:right="-1"/>
              <w:jc w:val="both"/>
              <w:rPr>
                <w:sz w:val="24"/>
                <w:szCs w:val="24"/>
              </w:rPr>
            </w:pPr>
            <w:r w:rsidRPr="00BE48EF">
              <w:rPr>
                <w:sz w:val="24"/>
                <w:szCs w:val="24"/>
              </w:rPr>
              <w:t>Подпункт 2 пункта 2.14</w:t>
            </w:r>
          </w:p>
        </w:tc>
        <w:tc>
          <w:tcPr>
            <w:tcW w:w="3688" w:type="dxa"/>
          </w:tcPr>
          <w:p w14:paraId="5D133941" w14:textId="77777777" w:rsidR="00BA2C44" w:rsidRPr="00BE48EF" w:rsidRDefault="00BA2C44" w:rsidP="00BA2C44">
            <w:pPr>
              <w:ind w:right="-1"/>
              <w:jc w:val="both"/>
              <w:rPr>
                <w:sz w:val="24"/>
                <w:szCs w:val="24"/>
              </w:rPr>
            </w:pPr>
            <w:r w:rsidRPr="00BE48EF">
              <w:rPr>
                <w:sz w:val="24"/>
                <w:szCs w:val="24"/>
              </w:rPr>
              <w:t>представление неполного комплекта документов</w:t>
            </w:r>
          </w:p>
        </w:tc>
        <w:tc>
          <w:tcPr>
            <w:tcW w:w="4336" w:type="dxa"/>
          </w:tcPr>
          <w:p w14:paraId="45885572" w14:textId="77777777" w:rsidR="00BA2C44" w:rsidRPr="00BE48EF" w:rsidRDefault="00BA2C44" w:rsidP="00BA2C44">
            <w:pPr>
              <w:ind w:right="-1"/>
              <w:jc w:val="both"/>
              <w:rPr>
                <w:sz w:val="24"/>
                <w:szCs w:val="24"/>
              </w:rPr>
            </w:pPr>
            <w:r w:rsidRPr="00BE48EF">
              <w:rPr>
                <w:sz w:val="24"/>
                <w:szCs w:val="24"/>
              </w:rPr>
              <w:t>Указывается исчерпывающий перечень документов, которые отсутствуют</w:t>
            </w:r>
          </w:p>
        </w:tc>
      </w:tr>
      <w:tr w:rsidR="00BA2C44" w:rsidRPr="00BE48EF" w14:paraId="2F77492B" w14:textId="77777777" w:rsidTr="007C49DF">
        <w:tc>
          <w:tcPr>
            <w:tcW w:w="1545" w:type="dxa"/>
          </w:tcPr>
          <w:p w14:paraId="0DD7DAD6" w14:textId="77777777" w:rsidR="00BA2C44" w:rsidRPr="00BE48EF" w:rsidRDefault="00BA2C44" w:rsidP="00BA2C44">
            <w:pPr>
              <w:ind w:right="-1"/>
              <w:jc w:val="both"/>
              <w:rPr>
                <w:sz w:val="24"/>
                <w:szCs w:val="24"/>
              </w:rPr>
            </w:pPr>
            <w:r w:rsidRPr="00BE48EF">
              <w:rPr>
                <w:sz w:val="24"/>
                <w:szCs w:val="24"/>
              </w:rPr>
              <w:t>Подпункт 3 пункта 2.14</w:t>
            </w:r>
          </w:p>
        </w:tc>
        <w:tc>
          <w:tcPr>
            <w:tcW w:w="3688" w:type="dxa"/>
          </w:tcPr>
          <w:p w14:paraId="2CF2F233" w14:textId="77777777" w:rsidR="00BA2C44" w:rsidRPr="00BE48EF" w:rsidRDefault="00BA2C44" w:rsidP="00BA2C44">
            <w:pPr>
              <w:ind w:right="-1"/>
              <w:jc w:val="both"/>
              <w:rPr>
                <w:sz w:val="24"/>
                <w:szCs w:val="24"/>
              </w:rPr>
            </w:pPr>
            <w:r w:rsidRPr="00BE48EF">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4336" w:type="dxa"/>
          </w:tcPr>
          <w:p w14:paraId="7F4259AD" w14:textId="77777777" w:rsidR="00BA2C44" w:rsidRPr="00BE48EF" w:rsidRDefault="00BA2C44" w:rsidP="00BA2C44">
            <w:pPr>
              <w:ind w:right="-1"/>
              <w:jc w:val="both"/>
              <w:rPr>
                <w:sz w:val="24"/>
                <w:szCs w:val="24"/>
              </w:rPr>
            </w:pPr>
            <w:r w:rsidRPr="00BE48EF">
              <w:rPr>
                <w:sz w:val="24"/>
                <w:szCs w:val="24"/>
              </w:rPr>
              <w:t>Указывается исчерпывающий перечень документов, утративших силу</w:t>
            </w:r>
          </w:p>
        </w:tc>
      </w:tr>
      <w:tr w:rsidR="00BA2C44" w:rsidRPr="00BE48EF" w14:paraId="58AD02C5" w14:textId="77777777" w:rsidTr="007C49DF">
        <w:tc>
          <w:tcPr>
            <w:tcW w:w="1545" w:type="dxa"/>
          </w:tcPr>
          <w:p w14:paraId="0E3ED243" w14:textId="77777777" w:rsidR="00BA2C44" w:rsidRPr="00BE48EF" w:rsidRDefault="00BA2C44" w:rsidP="00BA2C44">
            <w:pPr>
              <w:ind w:right="-1"/>
              <w:jc w:val="both"/>
              <w:rPr>
                <w:sz w:val="24"/>
                <w:szCs w:val="24"/>
              </w:rPr>
            </w:pPr>
            <w:r w:rsidRPr="00BE48EF">
              <w:rPr>
                <w:sz w:val="24"/>
                <w:szCs w:val="24"/>
              </w:rPr>
              <w:t>Подпункт 4 пункта 2.14</w:t>
            </w:r>
          </w:p>
        </w:tc>
        <w:tc>
          <w:tcPr>
            <w:tcW w:w="3688" w:type="dxa"/>
          </w:tcPr>
          <w:p w14:paraId="1B150D70" w14:textId="77777777" w:rsidR="00BA2C44" w:rsidRPr="00BE48EF" w:rsidRDefault="00BA2C44" w:rsidP="00BA2C44">
            <w:pPr>
              <w:ind w:right="-1"/>
              <w:jc w:val="both"/>
              <w:rPr>
                <w:sz w:val="24"/>
                <w:szCs w:val="24"/>
              </w:rPr>
            </w:pPr>
            <w:r w:rsidRPr="00BE48EF">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36" w:type="dxa"/>
          </w:tcPr>
          <w:p w14:paraId="11B144E7" w14:textId="05533CC3" w:rsidR="00BA2C44" w:rsidRPr="00BE48EF" w:rsidRDefault="00BA2C44" w:rsidP="00BA2C44">
            <w:pPr>
              <w:ind w:right="-1"/>
              <w:jc w:val="both"/>
              <w:rPr>
                <w:sz w:val="24"/>
                <w:szCs w:val="24"/>
              </w:rPr>
            </w:pPr>
            <w:r w:rsidRPr="00BE48EF">
              <w:rPr>
                <w:sz w:val="24"/>
                <w:szCs w:val="24"/>
              </w:rPr>
              <w:t xml:space="preserve">Указывается перечень </w:t>
            </w:r>
            <w:r w:rsidR="00AE6091" w:rsidRPr="00BE48EF">
              <w:rPr>
                <w:sz w:val="24"/>
                <w:szCs w:val="24"/>
              </w:rPr>
              <w:t>документов, которые</w:t>
            </w:r>
            <w:r w:rsidRPr="00BE48EF">
              <w:rPr>
                <w:sz w:val="24"/>
                <w:szCs w:val="24"/>
              </w:rPr>
              <w:t xml:space="preserve"> содержат подчистки и исправления</w:t>
            </w:r>
          </w:p>
        </w:tc>
      </w:tr>
      <w:tr w:rsidR="00BA2C44" w:rsidRPr="00BE48EF" w14:paraId="11E3F5A1" w14:textId="77777777" w:rsidTr="007C49DF">
        <w:tc>
          <w:tcPr>
            <w:tcW w:w="1545" w:type="dxa"/>
          </w:tcPr>
          <w:p w14:paraId="005029E5" w14:textId="77777777" w:rsidR="00BA2C44" w:rsidRPr="00BE48EF" w:rsidRDefault="00BA2C44" w:rsidP="00BA2C44">
            <w:pPr>
              <w:ind w:right="-1"/>
              <w:jc w:val="both"/>
              <w:rPr>
                <w:sz w:val="24"/>
                <w:szCs w:val="24"/>
              </w:rPr>
            </w:pPr>
            <w:r w:rsidRPr="00BE48EF">
              <w:rPr>
                <w:sz w:val="24"/>
                <w:szCs w:val="24"/>
              </w:rPr>
              <w:t>Подпункт 5 пункта 2.14</w:t>
            </w:r>
          </w:p>
        </w:tc>
        <w:tc>
          <w:tcPr>
            <w:tcW w:w="3688" w:type="dxa"/>
          </w:tcPr>
          <w:p w14:paraId="1E63E001" w14:textId="77777777" w:rsidR="00BA2C44" w:rsidRPr="00BE48EF" w:rsidRDefault="00BA2C44" w:rsidP="00BA2C44">
            <w:pPr>
              <w:ind w:right="-1"/>
              <w:jc w:val="both"/>
              <w:rPr>
                <w:sz w:val="24"/>
                <w:szCs w:val="24"/>
              </w:rPr>
            </w:pPr>
            <w:r w:rsidRPr="00BE48EF">
              <w:rPr>
                <w:sz w:val="24"/>
                <w:szCs w:val="24"/>
              </w:rPr>
              <w:t xml:space="preserve">представленные в электронной форме документы содержат повреждения, наличие которых не позволяет в полном объеме </w:t>
            </w:r>
            <w:r w:rsidRPr="00BE48EF">
              <w:rPr>
                <w:sz w:val="24"/>
                <w:szCs w:val="24"/>
              </w:rPr>
              <w:lastRenderedPageBreak/>
              <w:t>использовать информацию и сведения, содержащиеся в документах для предоставления услуги</w:t>
            </w:r>
          </w:p>
        </w:tc>
        <w:tc>
          <w:tcPr>
            <w:tcW w:w="4336" w:type="dxa"/>
          </w:tcPr>
          <w:p w14:paraId="78954779" w14:textId="77777777" w:rsidR="00BA2C44" w:rsidRPr="00BE48EF" w:rsidRDefault="00BA2C44" w:rsidP="00BA2C44">
            <w:pPr>
              <w:ind w:right="-1"/>
              <w:jc w:val="both"/>
              <w:rPr>
                <w:sz w:val="24"/>
                <w:szCs w:val="24"/>
              </w:rPr>
            </w:pPr>
            <w:r w:rsidRPr="00BE48EF">
              <w:rPr>
                <w:sz w:val="24"/>
                <w:szCs w:val="24"/>
              </w:rPr>
              <w:lastRenderedPageBreak/>
              <w:t>Указывается исчерпывающий перечень документов, содержащих повреждения</w:t>
            </w:r>
          </w:p>
        </w:tc>
      </w:tr>
      <w:tr w:rsidR="00BA2C44" w:rsidRPr="00BE48EF" w14:paraId="3C16FC2C" w14:textId="77777777" w:rsidTr="007C49DF">
        <w:tc>
          <w:tcPr>
            <w:tcW w:w="1545" w:type="dxa"/>
          </w:tcPr>
          <w:p w14:paraId="7152E0F3" w14:textId="77777777" w:rsidR="00BA2C44" w:rsidRPr="00BE48EF" w:rsidRDefault="00BA2C44" w:rsidP="00BA2C44">
            <w:pPr>
              <w:ind w:right="-1"/>
              <w:jc w:val="both"/>
              <w:rPr>
                <w:sz w:val="24"/>
                <w:szCs w:val="24"/>
              </w:rPr>
            </w:pPr>
            <w:r w:rsidRPr="00BE48EF">
              <w:rPr>
                <w:sz w:val="24"/>
                <w:szCs w:val="24"/>
              </w:rPr>
              <w:t>Подпункт 6 пункта 2.14</w:t>
            </w:r>
          </w:p>
        </w:tc>
        <w:tc>
          <w:tcPr>
            <w:tcW w:w="3688" w:type="dxa"/>
          </w:tcPr>
          <w:p w14:paraId="138CC4B7" w14:textId="77777777" w:rsidR="00BA2C44" w:rsidRPr="00BE48EF" w:rsidRDefault="00BA2C44" w:rsidP="00BA2C44">
            <w:pPr>
              <w:ind w:right="-1"/>
              <w:jc w:val="both"/>
              <w:rPr>
                <w:sz w:val="24"/>
                <w:szCs w:val="24"/>
              </w:rPr>
            </w:pPr>
            <w:r w:rsidRPr="00BE48EF">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14:paraId="1A634C77" w14:textId="77777777" w:rsidR="00BA2C44" w:rsidRPr="00BE48EF" w:rsidRDefault="00BA2C44" w:rsidP="00BA2C44">
            <w:pPr>
              <w:ind w:right="-1"/>
              <w:jc w:val="both"/>
              <w:rPr>
                <w:sz w:val="24"/>
                <w:szCs w:val="24"/>
              </w:rPr>
            </w:pPr>
            <w:r w:rsidRPr="00BE48EF">
              <w:rPr>
                <w:sz w:val="24"/>
                <w:szCs w:val="24"/>
              </w:rPr>
              <w:t xml:space="preserve"> </w:t>
            </w:r>
          </w:p>
        </w:tc>
        <w:tc>
          <w:tcPr>
            <w:tcW w:w="4336" w:type="dxa"/>
          </w:tcPr>
          <w:p w14:paraId="6E793C9B" w14:textId="77777777" w:rsidR="00BA2C44" w:rsidRPr="00BE48EF" w:rsidRDefault="00BA2C44" w:rsidP="00BA2C44">
            <w:pPr>
              <w:ind w:right="-1"/>
              <w:jc w:val="both"/>
              <w:rPr>
                <w:sz w:val="24"/>
                <w:szCs w:val="24"/>
              </w:rPr>
            </w:pPr>
            <w:r w:rsidRPr="00BE48EF">
              <w:rPr>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BA2C44" w:rsidRPr="00BE48EF" w14:paraId="3D378C01" w14:textId="77777777" w:rsidTr="007C49DF">
        <w:tc>
          <w:tcPr>
            <w:tcW w:w="1545" w:type="dxa"/>
          </w:tcPr>
          <w:p w14:paraId="58D4F32F" w14:textId="77777777" w:rsidR="00BA2C44" w:rsidRPr="00BE48EF" w:rsidRDefault="00BA2C44" w:rsidP="00BA2C44">
            <w:pPr>
              <w:ind w:right="-1"/>
              <w:jc w:val="both"/>
              <w:rPr>
                <w:sz w:val="24"/>
                <w:szCs w:val="24"/>
              </w:rPr>
            </w:pPr>
            <w:r w:rsidRPr="00BE48EF">
              <w:rPr>
                <w:sz w:val="24"/>
                <w:szCs w:val="24"/>
              </w:rPr>
              <w:t>Подпункт 7 пункта 2.14</w:t>
            </w:r>
          </w:p>
        </w:tc>
        <w:tc>
          <w:tcPr>
            <w:tcW w:w="3688" w:type="dxa"/>
          </w:tcPr>
          <w:p w14:paraId="7C822BAF" w14:textId="77777777" w:rsidR="00BA2C44" w:rsidRPr="00BE48EF" w:rsidRDefault="00BA2C44" w:rsidP="00BA2C44">
            <w:pPr>
              <w:ind w:right="-1"/>
              <w:jc w:val="both"/>
              <w:rPr>
                <w:sz w:val="24"/>
                <w:szCs w:val="24"/>
              </w:rPr>
            </w:pPr>
            <w:r w:rsidRPr="00BE48EF">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4336" w:type="dxa"/>
          </w:tcPr>
          <w:p w14:paraId="28D2E212" w14:textId="77777777" w:rsidR="00BA2C44" w:rsidRPr="00BE48EF" w:rsidRDefault="00BA2C44" w:rsidP="00BA2C44">
            <w:pPr>
              <w:ind w:right="-1"/>
              <w:jc w:val="both"/>
              <w:rPr>
                <w:sz w:val="24"/>
                <w:szCs w:val="24"/>
              </w:rPr>
            </w:pPr>
            <w:r w:rsidRPr="00BE48EF">
              <w:rPr>
                <w:sz w:val="24"/>
                <w:szCs w:val="24"/>
              </w:rPr>
              <w:t>Указывается исчерпывающий перечень документов, не соответствующих указанному критерию</w:t>
            </w:r>
          </w:p>
        </w:tc>
      </w:tr>
      <w:tr w:rsidR="00BA2C44" w:rsidRPr="00BE48EF" w14:paraId="762C0900" w14:textId="77777777" w:rsidTr="007C49DF">
        <w:tc>
          <w:tcPr>
            <w:tcW w:w="1545" w:type="dxa"/>
          </w:tcPr>
          <w:p w14:paraId="1702D670" w14:textId="77777777" w:rsidR="00BA2C44" w:rsidRPr="00BE48EF" w:rsidRDefault="00BA2C44" w:rsidP="00BA2C44">
            <w:pPr>
              <w:ind w:right="-1"/>
              <w:jc w:val="both"/>
              <w:rPr>
                <w:sz w:val="24"/>
                <w:szCs w:val="24"/>
              </w:rPr>
            </w:pPr>
            <w:r w:rsidRPr="00BE48EF">
              <w:rPr>
                <w:sz w:val="24"/>
                <w:szCs w:val="24"/>
              </w:rPr>
              <w:t>Подпункт 8 пункта 2.14</w:t>
            </w:r>
          </w:p>
        </w:tc>
        <w:tc>
          <w:tcPr>
            <w:tcW w:w="3688" w:type="dxa"/>
          </w:tcPr>
          <w:p w14:paraId="62E93285" w14:textId="77777777" w:rsidR="00BA2C44" w:rsidRPr="00BE48EF" w:rsidRDefault="00BA2C44" w:rsidP="00BA2C44">
            <w:pPr>
              <w:ind w:right="-1"/>
              <w:jc w:val="both"/>
              <w:rPr>
                <w:sz w:val="24"/>
                <w:szCs w:val="24"/>
              </w:rPr>
            </w:pPr>
            <w:r w:rsidRPr="00BE48EF">
              <w:rPr>
                <w:sz w:val="24"/>
                <w:szCs w:val="24"/>
              </w:rPr>
              <w:t>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tc>
        <w:tc>
          <w:tcPr>
            <w:tcW w:w="4336" w:type="dxa"/>
          </w:tcPr>
          <w:p w14:paraId="2743FC1F" w14:textId="77777777" w:rsidR="00BA2C44" w:rsidRPr="00BE48EF" w:rsidRDefault="00BA2C44" w:rsidP="00BA2C44">
            <w:pPr>
              <w:ind w:right="-1"/>
              <w:jc w:val="both"/>
              <w:rPr>
                <w:sz w:val="24"/>
                <w:szCs w:val="24"/>
              </w:rPr>
            </w:pPr>
            <w:r w:rsidRPr="00BE48EF">
              <w:rPr>
                <w:sz w:val="24"/>
                <w:szCs w:val="24"/>
              </w:rPr>
              <w:t>Указывается, какое поле не заполнено, неверное заполнено, что необходимо совершить заявителю (представителю заявителя)</w:t>
            </w:r>
          </w:p>
        </w:tc>
      </w:tr>
      <w:tr w:rsidR="00BA2C44" w:rsidRPr="00BE48EF" w14:paraId="55F61A5F" w14:textId="77777777" w:rsidTr="007C49DF">
        <w:tc>
          <w:tcPr>
            <w:tcW w:w="1545" w:type="dxa"/>
          </w:tcPr>
          <w:p w14:paraId="126239BE" w14:textId="77777777" w:rsidR="00BA2C44" w:rsidRPr="00BE48EF" w:rsidRDefault="00BA2C44" w:rsidP="00BA2C44">
            <w:pPr>
              <w:ind w:right="-1"/>
              <w:jc w:val="both"/>
              <w:rPr>
                <w:sz w:val="24"/>
                <w:szCs w:val="24"/>
              </w:rPr>
            </w:pPr>
            <w:r w:rsidRPr="00BE48EF">
              <w:rPr>
                <w:sz w:val="24"/>
                <w:szCs w:val="24"/>
              </w:rPr>
              <w:t>Подпункт 9 пункта 2.14</w:t>
            </w:r>
          </w:p>
        </w:tc>
        <w:tc>
          <w:tcPr>
            <w:tcW w:w="3688" w:type="dxa"/>
          </w:tcPr>
          <w:p w14:paraId="5D4DE17F" w14:textId="77777777" w:rsidR="00BA2C44" w:rsidRPr="00BE48EF" w:rsidRDefault="00BA2C44" w:rsidP="00BA2C44">
            <w:pPr>
              <w:ind w:right="-1"/>
              <w:jc w:val="both"/>
              <w:rPr>
                <w:sz w:val="24"/>
                <w:szCs w:val="24"/>
              </w:rPr>
            </w:pPr>
            <w:r w:rsidRPr="00BE48EF">
              <w:rPr>
                <w:sz w:val="24"/>
                <w:szCs w:val="24"/>
              </w:rPr>
              <w:t>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tc>
        <w:tc>
          <w:tcPr>
            <w:tcW w:w="4336" w:type="dxa"/>
          </w:tcPr>
          <w:p w14:paraId="0FD0BD2D" w14:textId="77777777" w:rsidR="00BA2C44" w:rsidRPr="00BE48EF" w:rsidRDefault="00BA2C44" w:rsidP="00BA2C44">
            <w:pPr>
              <w:ind w:right="-1"/>
              <w:jc w:val="both"/>
              <w:rPr>
                <w:sz w:val="24"/>
                <w:szCs w:val="24"/>
              </w:rPr>
            </w:pPr>
            <w:r w:rsidRPr="00BE48EF">
              <w:rPr>
                <w:sz w:val="24"/>
                <w:szCs w:val="24"/>
              </w:rPr>
              <w:t>Указывается конкретная причина - не предъявление лицом документа, удостоверяющего личность в соответствии с законодательством Российской Федерации; отказ предъявить иной документ, удостоверяющий личность в соответствии с законодательством Российской Федерации; предъявление документа, удостоверяющего личность, с истекшим сроком действия</w:t>
            </w:r>
          </w:p>
        </w:tc>
      </w:tr>
      <w:tr w:rsidR="00BA2C44" w:rsidRPr="00BE48EF" w14:paraId="37260DBF" w14:textId="77777777" w:rsidTr="007C49DF">
        <w:tc>
          <w:tcPr>
            <w:tcW w:w="1545" w:type="dxa"/>
          </w:tcPr>
          <w:p w14:paraId="5D5EA319" w14:textId="77777777" w:rsidR="00BA2C44" w:rsidRPr="00BE48EF" w:rsidRDefault="00BA2C44" w:rsidP="00BA2C44">
            <w:pPr>
              <w:ind w:right="-1"/>
              <w:jc w:val="both"/>
              <w:rPr>
                <w:sz w:val="24"/>
                <w:szCs w:val="24"/>
              </w:rPr>
            </w:pPr>
            <w:r w:rsidRPr="00BE48EF">
              <w:rPr>
                <w:sz w:val="24"/>
                <w:szCs w:val="24"/>
              </w:rPr>
              <w:t>Подпункт 10 пункта 2.14</w:t>
            </w:r>
          </w:p>
        </w:tc>
        <w:tc>
          <w:tcPr>
            <w:tcW w:w="3688" w:type="dxa"/>
          </w:tcPr>
          <w:p w14:paraId="12A3E833" w14:textId="171337D6" w:rsidR="00BA2C44" w:rsidRPr="00BE48EF" w:rsidRDefault="00BA2C44" w:rsidP="00BA2C44">
            <w:pPr>
              <w:ind w:right="-1"/>
              <w:jc w:val="both"/>
              <w:rPr>
                <w:sz w:val="24"/>
                <w:szCs w:val="24"/>
              </w:rPr>
            </w:pPr>
            <w:r w:rsidRPr="00BE48EF">
              <w:rPr>
                <w:sz w:val="24"/>
                <w:szCs w:val="24"/>
              </w:rPr>
              <w:t xml:space="preserve">отсутствие документов, подтверждающих полномочия </w:t>
            </w:r>
            <w:r w:rsidR="00AE6091" w:rsidRPr="00BE48EF">
              <w:rPr>
                <w:sz w:val="24"/>
                <w:szCs w:val="24"/>
              </w:rPr>
              <w:t>уполномоченного представителя</w:t>
            </w:r>
            <w:r w:rsidRPr="00BE48EF">
              <w:rPr>
                <w:sz w:val="24"/>
                <w:szCs w:val="24"/>
              </w:rPr>
              <w:t xml:space="preserve">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tc>
        <w:tc>
          <w:tcPr>
            <w:tcW w:w="4336" w:type="dxa"/>
          </w:tcPr>
          <w:p w14:paraId="350FB881" w14:textId="77777777" w:rsidR="00BA2C44" w:rsidRPr="00BE48EF" w:rsidRDefault="00BA2C44" w:rsidP="00BA2C44">
            <w:pPr>
              <w:ind w:right="-1"/>
              <w:jc w:val="both"/>
              <w:rPr>
                <w:sz w:val="24"/>
                <w:szCs w:val="24"/>
              </w:rPr>
            </w:pPr>
            <w:r w:rsidRPr="00BE48EF">
              <w:rPr>
                <w:sz w:val="24"/>
                <w:szCs w:val="24"/>
              </w:rPr>
              <w:t>Указывается, какой документ отсутствует либо бездействие представителя заявителя</w:t>
            </w:r>
          </w:p>
        </w:tc>
      </w:tr>
    </w:tbl>
    <w:p w14:paraId="49EA2CE8" w14:textId="77777777" w:rsidR="00BA2C44" w:rsidRPr="00BE48EF" w:rsidRDefault="00BA2C44" w:rsidP="00BA2C44">
      <w:pPr>
        <w:ind w:right="-1"/>
        <w:jc w:val="both"/>
        <w:rPr>
          <w:sz w:val="24"/>
          <w:szCs w:val="24"/>
        </w:rPr>
      </w:pPr>
    </w:p>
    <w:p w14:paraId="37C995ED" w14:textId="77777777" w:rsidR="00BA2C44" w:rsidRPr="00BE48EF" w:rsidRDefault="00BA2C44" w:rsidP="00BA2C44">
      <w:pPr>
        <w:ind w:right="-1"/>
        <w:jc w:val="both"/>
        <w:rPr>
          <w:sz w:val="24"/>
          <w:szCs w:val="24"/>
        </w:rPr>
      </w:pPr>
    </w:p>
    <w:p w14:paraId="4B89702D" w14:textId="77777777" w:rsidR="00BA2C44" w:rsidRPr="00BE48EF" w:rsidRDefault="00BA2C44" w:rsidP="00BA2C44">
      <w:pPr>
        <w:ind w:right="-1"/>
        <w:jc w:val="both"/>
        <w:rPr>
          <w:sz w:val="24"/>
          <w:szCs w:val="24"/>
        </w:rPr>
      </w:pPr>
    </w:p>
    <w:p w14:paraId="72A14855" w14:textId="77777777" w:rsidR="00BA2C44" w:rsidRPr="00BE48EF" w:rsidRDefault="00BA2C44" w:rsidP="00BA2C44">
      <w:pPr>
        <w:ind w:right="-1"/>
        <w:jc w:val="both"/>
        <w:rPr>
          <w:sz w:val="24"/>
          <w:szCs w:val="24"/>
        </w:rPr>
      </w:pPr>
      <w:r w:rsidRPr="00BE48EF">
        <w:rPr>
          <w:sz w:val="24"/>
          <w:szCs w:val="24"/>
        </w:rPr>
        <w:t>Дополнительно информируем: ________________________________________</w:t>
      </w:r>
    </w:p>
    <w:p w14:paraId="3060EADA"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w:t>
      </w:r>
    </w:p>
    <w:p w14:paraId="111E7E59" w14:textId="77777777" w:rsidR="00BA2C44" w:rsidRPr="00BE48EF" w:rsidRDefault="00BA2C44" w:rsidP="00BA2C44">
      <w:pPr>
        <w:ind w:right="-1"/>
        <w:jc w:val="both"/>
        <w:rPr>
          <w:sz w:val="24"/>
          <w:szCs w:val="24"/>
        </w:rPr>
      </w:pPr>
      <w:r w:rsidRPr="00BE48EF">
        <w:rPr>
          <w:sz w:val="24"/>
          <w:szCs w:val="24"/>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59E1C4F1" w14:textId="77777777" w:rsidR="00BA2C44" w:rsidRPr="00BE48EF" w:rsidRDefault="00BA2C44" w:rsidP="00BA2C44">
      <w:pPr>
        <w:ind w:right="-1"/>
        <w:jc w:val="both"/>
        <w:rPr>
          <w:sz w:val="24"/>
          <w:szCs w:val="24"/>
        </w:rPr>
      </w:pPr>
    </w:p>
    <w:p w14:paraId="454D3CA0" w14:textId="263B8C34" w:rsidR="00BA2C44" w:rsidRPr="00BE48EF" w:rsidRDefault="00AE6091" w:rsidP="00BA2C44">
      <w:pPr>
        <w:ind w:right="-1"/>
        <w:jc w:val="both"/>
        <w:rPr>
          <w:sz w:val="24"/>
          <w:szCs w:val="24"/>
        </w:rPr>
      </w:pPr>
      <w:r w:rsidRPr="00BE48EF">
        <w:rPr>
          <w:sz w:val="24"/>
          <w:szCs w:val="24"/>
        </w:rPr>
        <w:t>Приложение: _</w:t>
      </w:r>
      <w:r w:rsidR="00BA2C44" w:rsidRPr="00BE48EF">
        <w:rPr>
          <w:sz w:val="24"/>
          <w:szCs w:val="24"/>
        </w:rPr>
        <w:t>_______________________________________________________</w:t>
      </w:r>
    </w:p>
    <w:p w14:paraId="3F1B8F41"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___________________________________________________________________</w:t>
      </w:r>
    </w:p>
    <w:p w14:paraId="1F53953F" w14:textId="77777777" w:rsidR="00BA2C44" w:rsidRPr="00BE48EF" w:rsidRDefault="00BA2C44" w:rsidP="00BA2C44">
      <w:pPr>
        <w:ind w:right="-1"/>
        <w:jc w:val="both"/>
        <w:rPr>
          <w:sz w:val="24"/>
          <w:szCs w:val="24"/>
        </w:rPr>
      </w:pPr>
      <w:r w:rsidRPr="00BE48EF">
        <w:rPr>
          <w:sz w:val="24"/>
          <w:szCs w:val="24"/>
        </w:rPr>
        <w:t>(прилагаются документы, представленные заявителем)</w:t>
      </w:r>
    </w:p>
    <w:p w14:paraId="64914330" w14:textId="77777777" w:rsidR="00BA2C44" w:rsidRPr="00BE48EF" w:rsidRDefault="00BA2C44" w:rsidP="00BA2C44">
      <w:pPr>
        <w:ind w:right="-1"/>
        <w:jc w:val="both"/>
        <w:rPr>
          <w:sz w:val="24"/>
          <w:szCs w:val="24"/>
        </w:rPr>
      </w:pPr>
    </w:p>
    <w:p w14:paraId="33CB7635" w14:textId="77777777" w:rsidR="00BA2C44" w:rsidRPr="00BE48EF" w:rsidRDefault="00BA2C44" w:rsidP="00BA2C44">
      <w:pPr>
        <w:ind w:right="-1"/>
        <w:jc w:val="both"/>
        <w:rPr>
          <w:sz w:val="24"/>
          <w:szCs w:val="24"/>
        </w:rPr>
      </w:pPr>
      <w:r w:rsidRPr="00BE48EF">
        <w:rPr>
          <w:sz w:val="24"/>
          <w:szCs w:val="24"/>
        </w:rPr>
        <w:t>______________              ________________         ___________________</w:t>
      </w:r>
    </w:p>
    <w:p w14:paraId="1F82AD11" w14:textId="77777777" w:rsidR="00BA2C44" w:rsidRPr="00BE48EF" w:rsidRDefault="00BA2C44" w:rsidP="00BA2C44">
      <w:pPr>
        <w:ind w:right="-1"/>
        <w:jc w:val="both"/>
        <w:rPr>
          <w:sz w:val="24"/>
          <w:szCs w:val="24"/>
        </w:rPr>
      </w:pPr>
      <w:r w:rsidRPr="00BE48EF">
        <w:rPr>
          <w:sz w:val="24"/>
          <w:szCs w:val="24"/>
        </w:rPr>
        <w:t>(</w:t>
      </w:r>
      <w:proofErr w:type="gramStart"/>
      <w:r w:rsidRPr="00BE48EF">
        <w:rPr>
          <w:sz w:val="24"/>
          <w:szCs w:val="24"/>
        </w:rPr>
        <w:t xml:space="preserve">должность)   </w:t>
      </w:r>
      <w:proofErr w:type="gramEnd"/>
      <w:r w:rsidRPr="00BE48EF">
        <w:rPr>
          <w:sz w:val="24"/>
          <w:szCs w:val="24"/>
        </w:rPr>
        <w:t xml:space="preserve">                              (подпись)                   (фамилия, имя, отчество  </w:t>
      </w:r>
    </w:p>
    <w:p w14:paraId="73362889" w14:textId="77777777" w:rsidR="00BA2C44" w:rsidRPr="00BE48EF" w:rsidRDefault="00BA2C44" w:rsidP="00BA2C44">
      <w:pPr>
        <w:ind w:right="-1"/>
        <w:jc w:val="both"/>
        <w:rPr>
          <w:sz w:val="24"/>
          <w:szCs w:val="24"/>
        </w:rPr>
      </w:pPr>
      <w:r w:rsidRPr="00BE48EF">
        <w:rPr>
          <w:sz w:val="24"/>
          <w:szCs w:val="24"/>
        </w:rPr>
        <w:t xml:space="preserve">                                                                                            (последнее – при наличии)</w:t>
      </w:r>
    </w:p>
    <w:p w14:paraId="7FBDF4EB" w14:textId="77777777" w:rsidR="00BA2C44" w:rsidRPr="00BE48EF" w:rsidRDefault="00BA2C44" w:rsidP="00BA2C44">
      <w:pPr>
        <w:ind w:right="-1"/>
        <w:jc w:val="both"/>
        <w:rPr>
          <w:sz w:val="24"/>
          <w:szCs w:val="24"/>
        </w:rPr>
      </w:pPr>
    </w:p>
    <w:p w14:paraId="3569E3F7" w14:textId="77777777" w:rsidR="00BA2C44" w:rsidRPr="00BE48EF" w:rsidRDefault="00BA2C44" w:rsidP="00BA2C44">
      <w:pPr>
        <w:ind w:right="-1"/>
        <w:jc w:val="both"/>
        <w:rPr>
          <w:sz w:val="24"/>
          <w:szCs w:val="24"/>
        </w:rPr>
      </w:pPr>
    </w:p>
    <w:p w14:paraId="3A5B59AA" w14:textId="77777777" w:rsidR="00BA2C44" w:rsidRPr="00BE48EF" w:rsidRDefault="00BA2C44" w:rsidP="00BA2C44">
      <w:pPr>
        <w:ind w:right="-1"/>
        <w:jc w:val="both"/>
        <w:rPr>
          <w:sz w:val="24"/>
          <w:szCs w:val="24"/>
        </w:rPr>
      </w:pPr>
      <w:r w:rsidRPr="00BE48EF">
        <w:rPr>
          <w:sz w:val="24"/>
          <w:szCs w:val="24"/>
        </w:rPr>
        <w:t xml:space="preserve">Дата </w:t>
      </w:r>
    </w:p>
    <w:p w14:paraId="5D8BADEA" w14:textId="77777777" w:rsidR="00BA2C44" w:rsidRPr="00BE48EF" w:rsidRDefault="00BA2C44" w:rsidP="00BA2C44">
      <w:pPr>
        <w:ind w:right="-1"/>
        <w:jc w:val="both"/>
        <w:rPr>
          <w:sz w:val="24"/>
          <w:szCs w:val="24"/>
        </w:rPr>
      </w:pPr>
    </w:p>
    <w:p w14:paraId="529BDE12" w14:textId="77777777" w:rsidR="00BA2C44" w:rsidRPr="00BE48EF" w:rsidRDefault="00BA2C44" w:rsidP="00BA2C44">
      <w:pPr>
        <w:ind w:right="-1"/>
        <w:jc w:val="both"/>
        <w:rPr>
          <w:sz w:val="24"/>
          <w:szCs w:val="24"/>
        </w:rPr>
      </w:pPr>
      <w:r w:rsidRPr="00BE48EF">
        <w:rPr>
          <w:sz w:val="24"/>
          <w:szCs w:val="24"/>
        </w:rPr>
        <w:t>*Сведения об ИНН в отношении иностранного юридического лица не указываются</w:t>
      </w:r>
    </w:p>
    <w:p w14:paraId="40A3403D" w14:textId="77777777" w:rsidR="00BA2C44" w:rsidRPr="00BE48EF" w:rsidRDefault="00BA2C44" w:rsidP="00BA2C44">
      <w:pPr>
        <w:ind w:right="-1"/>
        <w:jc w:val="both"/>
        <w:rPr>
          <w:sz w:val="24"/>
          <w:szCs w:val="24"/>
        </w:rPr>
      </w:pPr>
    </w:p>
    <w:p w14:paraId="555B925D" w14:textId="77777777" w:rsidR="0072082E" w:rsidRPr="00BE48EF" w:rsidRDefault="0072082E" w:rsidP="00FD399D">
      <w:pPr>
        <w:ind w:right="-1"/>
        <w:jc w:val="right"/>
        <w:rPr>
          <w:sz w:val="24"/>
          <w:szCs w:val="24"/>
        </w:rPr>
      </w:pPr>
    </w:p>
    <w:p w14:paraId="7D1A5F23" w14:textId="77777777" w:rsidR="0072082E" w:rsidRPr="00BE48EF" w:rsidRDefault="0072082E" w:rsidP="00FD399D">
      <w:pPr>
        <w:ind w:right="-1"/>
        <w:jc w:val="right"/>
        <w:rPr>
          <w:sz w:val="24"/>
          <w:szCs w:val="24"/>
        </w:rPr>
      </w:pPr>
    </w:p>
    <w:p w14:paraId="36E7FC9F" w14:textId="77777777" w:rsidR="0072082E" w:rsidRPr="00BE48EF" w:rsidRDefault="0072082E" w:rsidP="00FD399D">
      <w:pPr>
        <w:ind w:right="-1"/>
        <w:jc w:val="right"/>
        <w:rPr>
          <w:sz w:val="24"/>
          <w:szCs w:val="24"/>
        </w:rPr>
      </w:pPr>
    </w:p>
    <w:p w14:paraId="4D8C63AB" w14:textId="77777777" w:rsidR="0072082E" w:rsidRPr="00BE48EF" w:rsidRDefault="0072082E" w:rsidP="00FD399D">
      <w:pPr>
        <w:ind w:right="-1"/>
        <w:jc w:val="right"/>
        <w:rPr>
          <w:sz w:val="24"/>
          <w:szCs w:val="24"/>
        </w:rPr>
      </w:pPr>
    </w:p>
    <w:p w14:paraId="165DBD6B" w14:textId="77777777" w:rsidR="0072082E" w:rsidRPr="00BE48EF" w:rsidRDefault="0072082E" w:rsidP="00FD399D">
      <w:pPr>
        <w:ind w:right="-1"/>
        <w:jc w:val="right"/>
        <w:rPr>
          <w:sz w:val="24"/>
          <w:szCs w:val="24"/>
        </w:rPr>
      </w:pPr>
    </w:p>
    <w:p w14:paraId="7FEB151F" w14:textId="77777777" w:rsidR="0072082E" w:rsidRPr="00BE48EF" w:rsidRDefault="0072082E" w:rsidP="00FD399D">
      <w:pPr>
        <w:ind w:right="-1"/>
        <w:jc w:val="right"/>
        <w:rPr>
          <w:sz w:val="24"/>
          <w:szCs w:val="24"/>
        </w:rPr>
      </w:pPr>
    </w:p>
    <w:p w14:paraId="36C1247F" w14:textId="77777777" w:rsidR="0072082E" w:rsidRPr="00BE48EF" w:rsidRDefault="0072082E" w:rsidP="00FD399D">
      <w:pPr>
        <w:ind w:right="-1"/>
        <w:jc w:val="right"/>
        <w:rPr>
          <w:sz w:val="24"/>
          <w:szCs w:val="24"/>
        </w:rPr>
      </w:pPr>
    </w:p>
    <w:p w14:paraId="22C2455B" w14:textId="77777777" w:rsidR="0072082E" w:rsidRPr="00BE48EF" w:rsidRDefault="0072082E" w:rsidP="00FD399D">
      <w:pPr>
        <w:ind w:right="-1"/>
        <w:jc w:val="right"/>
        <w:rPr>
          <w:sz w:val="24"/>
          <w:szCs w:val="24"/>
        </w:rPr>
      </w:pPr>
    </w:p>
    <w:p w14:paraId="121A5FF9" w14:textId="77777777" w:rsidR="0072082E" w:rsidRPr="00BE48EF" w:rsidRDefault="0072082E" w:rsidP="00FD399D">
      <w:pPr>
        <w:ind w:right="-1"/>
        <w:jc w:val="right"/>
        <w:rPr>
          <w:sz w:val="24"/>
          <w:szCs w:val="24"/>
        </w:rPr>
      </w:pPr>
    </w:p>
    <w:p w14:paraId="7CA4A274" w14:textId="77777777" w:rsidR="0072082E" w:rsidRPr="00BE48EF" w:rsidRDefault="0072082E" w:rsidP="00FD399D">
      <w:pPr>
        <w:ind w:right="-1"/>
        <w:jc w:val="right"/>
        <w:rPr>
          <w:sz w:val="24"/>
          <w:szCs w:val="24"/>
        </w:rPr>
      </w:pPr>
    </w:p>
    <w:p w14:paraId="3D171E87" w14:textId="77777777" w:rsidR="0072082E" w:rsidRPr="00BE48EF" w:rsidRDefault="0072082E" w:rsidP="00FD399D">
      <w:pPr>
        <w:ind w:right="-1"/>
        <w:jc w:val="right"/>
        <w:rPr>
          <w:sz w:val="24"/>
          <w:szCs w:val="24"/>
        </w:rPr>
      </w:pPr>
    </w:p>
    <w:p w14:paraId="4A3DD8DA" w14:textId="77777777" w:rsidR="0072082E" w:rsidRPr="00BE48EF" w:rsidRDefault="0072082E" w:rsidP="00FD399D">
      <w:pPr>
        <w:ind w:right="-1"/>
        <w:jc w:val="right"/>
        <w:rPr>
          <w:sz w:val="24"/>
          <w:szCs w:val="24"/>
        </w:rPr>
      </w:pPr>
    </w:p>
    <w:p w14:paraId="54EC5001" w14:textId="77777777" w:rsidR="0072082E" w:rsidRPr="00BE48EF" w:rsidRDefault="0072082E" w:rsidP="00FD399D">
      <w:pPr>
        <w:ind w:right="-1"/>
        <w:jc w:val="right"/>
        <w:rPr>
          <w:sz w:val="24"/>
          <w:szCs w:val="24"/>
        </w:rPr>
      </w:pPr>
    </w:p>
    <w:p w14:paraId="332038C7" w14:textId="77777777" w:rsidR="0072082E" w:rsidRPr="00BE48EF" w:rsidRDefault="0072082E" w:rsidP="00FD399D">
      <w:pPr>
        <w:ind w:right="-1"/>
        <w:jc w:val="right"/>
        <w:rPr>
          <w:sz w:val="24"/>
          <w:szCs w:val="24"/>
        </w:rPr>
      </w:pPr>
    </w:p>
    <w:p w14:paraId="022C1BA5" w14:textId="77777777" w:rsidR="0072082E" w:rsidRPr="00BE48EF" w:rsidRDefault="0072082E" w:rsidP="00FD399D">
      <w:pPr>
        <w:ind w:right="-1"/>
        <w:jc w:val="right"/>
        <w:rPr>
          <w:sz w:val="24"/>
          <w:szCs w:val="24"/>
        </w:rPr>
      </w:pPr>
    </w:p>
    <w:p w14:paraId="6D1801B4" w14:textId="77777777" w:rsidR="0072082E" w:rsidRPr="00BE48EF" w:rsidRDefault="0072082E" w:rsidP="00FD399D">
      <w:pPr>
        <w:ind w:right="-1"/>
        <w:jc w:val="right"/>
        <w:rPr>
          <w:sz w:val="24"/>
          <w:szCs w:val="24"/>
        </w:rPr>
      </w:pPr>
    </w:p>
    <w:p w14:paraId="024F8F5B" w14:textId="77777777" w:rsidR="0072082E" w:rsidRPr="00BE48EF" w:rsidRDefault="0072082E" w:rsidP="00FD399D">
      <w:pPr>
        <w:ind w:right="-1"/>
        <w:jc w:val="right"/>
        <w:rPr>
          <w:sz w:val="24"/>
          <w:szCs w:val="24"/>
        </w:rPr>
      </w:pPr>
    </w:p>
    <w:p w14:paraId="1A897E0F" w14:textId="77777777" w:rsidR="0072082E" w:rsidRPr="00BE48EF" w:rsidRDefault="0072082E" w:rsidP="00FD399D">
      <w:pPr>
        <w:ind w:right="-1"/>
        <w:jc w:val="right"/>
        <w:rPr>
          <w:sz w:val="24"/>
          <w:szCs w:val="24"/>
        </w:rPr>
      </w:pPr>
    </w:p>
    <w:p w14:paraId="030B1C2F" w14:textId="77777777" w:rsidR="0072082E" w:rsidRPr="00BE48EF" w:rsidRDefault="0072082E" w:rsidP="00FD399D">
      <w:pPr>
        <w:ind w:right="-1"/>
        <w:jc w:val="right"/>
        <w:rPr>
          <w:sz w:val="24"/>
          <w:szCs w:val="24"/>
        </w:rPr>
      </w:pPr>
    </w:p>
    <w:p w14:paraId="5D149BCE" w14:textId="77777777" w:rsidR="0072082E" w:rsidRPr="00BE48EF" w:rsidRDefault="0072082E" w:rsidP="00FD399D">
      <w:pPr>
        <w:ind w:right="-1"/>
        <w:jc w:val="right"/>
        <w:rPr>
          <w:sz w:val="24"/>
          <w:szCs w:val="24"/>
        </w:rPr>
      </w:pPr>
    </w:p>
    <w:p w14:paraId="6C4237FC" w14:textId="77777777" w:rsidR="0072082E" w:rsidRPr="00BE48EF" w:rsidRDefault="0072082E" w:rsidP="00FD399D">
      <w:pPr>
        <w:ind w:right="-1"/>
        <w:jc w:val="right"/>
        <w:rPr>
          <w:sz w:val="24"/>
          <w:szCs w:val="24"/>
        </w:rPr>
      </w:pPr>
    </w:p>
    <w:p w14:paraId="70446795" w14:textId="77777777" w:rsidR="0072082E" w:rsidRPr="00BE48EF" w:rsidRDefault="0072082E" w:rsidP="00FD399D">
      <w:pPr>
        <w:ind w:right="-1"/>
        <w:jc w:val="right"/>
        <w:rPr>
          <w:sz w:val="24"/>
          <w:szCs w:val="24"/>
        </w:rPr>
      </w:pPr>
    </w:p>
    <w:p w14:paraId="318EEF6D" w14:textId="77777777" w:rsidR="0072082E" w:rsidRPr="00BE48EF" w:rsidRDefault="0072082E" w:rsidP="00FD399D">
      <w:pPr>
        <w:ind w:right="-1"/>
        <w:jc w:val="right"/>
        <w:rPr>
          <w:sz w:val="24"/>
          <w:szCs w:val="24"/>
        </w:rPr>
      </w:pPr>
    </w:p>
    <w:p w14:paraId="093C016D" w14:textId="77777777" w:rsidR="0072082E" w:rsidRPr="00BE48EF" w:rsidRDefault="0072082E" w:rsidP="00FD399D">
      <w:pPr>
        <w:ind w:right="-1"/>
        <w:jc w:val="right"/>
        <w:rPr>
          <w:sz w:val="24"/>
          <w:szCs w:val="24"/>
        </w:rPr>
      </w:pPr>
    </w:p>
    <w:p w14:paraId="0EDD2350" w14:textId="77777777" w:rsidR="0072082E" w:rsidRPr="00BE48EF" w:rsidRDefault="0072082E" w:rsidP="00FD399D">
      <w:pPr>
        <w:ind w:right="-1"/>
        <w:jc w:val="right"/>
        <w:rPr>
          <w:sz w:val="24"/>
          <w:szCs w:val="24"/>
        </w:rPr>
      </w:pPr>
    </w:p>
    <w:p w14:paraId="28241125" w14:textId="77777777" w:rsidR="0072082E" w:rsidRPr="00BE48EF" w:rsidRDefault="0072082E" w:rsidP="00FD399D">
      <w:pPr>
        <w:ind w:right="-1"/>
        <w:jc w:val="right"/>
        <w:rPr>
          <w:sz w:val="24"/>
          <w:szCs w:val="24"/>
        </w:rPr>
      </w:pPr>
    </w:p>
    <w:p w14:paraId="7B55B75B" w14:textId="77777777" w:rsidR="0072082E" w:rsidRPr="00BE48EF" w:rsidRDefault="0072082E" w:rsidP="00FD399D">
      <w:pPr>
        <w:ind w:right="-1"/>
        <w:jc w:val="right"/>
        <w:rPr>
          <w:sz w:val="24"/>
          <w:szCs w:val="24"/>
        </w:rPr>
      </w:pPr>
    </w:p>
    <w:p w14:paraId="101E5980" w14:textId="77777777" w:rsidR="0072082E" w:rsidRPr="00BE48EF" w:rsidRDefault="0072082E" w:rsidP="00FD399D">
      <w:pPr>
        <w:ind w:right="-1"/>
        <w:jc w:val="right"/>
        <w:rPr>
          <w:sz w:val="24"/>
          <w:szCs w:val="24"/>
        </w:rPr>
      </w:pPr>
    </w:p>
    <w:p w14:paraId="2898FC47" w14:textId="77777777" w:rsidR="0072082E" w:rsidRPr="00BE48EF" w:rsidRDefault="0072082E" w:rsidP="00FD399D">
      <w:pPr>
        <w:ind w:right="-1"/>
        <w:jc w:val="right"/>
        <w:rPr>
          <w:sz w:val="24"/>
          <w:szCs w:val="24"/>
        </w:rPr>
      </w:pPr>
    </w:p>
    <w:p w14:paraId="428B3E5F" w14:textId="77777777" w:rsidR="0072082E" w:rsidRPr="00BE48EF" w:rsidRDefault="0072082E" w:rsidP="00FD399D">
      <w:pPr>
        <w:ind w:right="-1"/>
        <w:jc w:val="right"/>
        <w:rPr>
          <w:sz w:val="24"/>
          <w:szCs w:val="24"/>
        </w:rPr>
      </w:pPr>
    </w:p>
    <w:p w14:paraId="48E16843" w14:textId="77777777" w:rsidR="0072082E" w:rsidRPr="00BE48EF" w:rsidRDefault="0072082E" w:rsidP="00FD399D">
      <w:pPr>
        <w:ind w:right="-1"/>
        <w:jc w:val="right"/>
        <w:rPr>
          <w:sz w:val="24"/>
          <w:szCs w:val="24"/>
        </w:rPr>
      </w:pPr>
    </w:p>
    <w:p w14:paraId="12BA357D" w14:textId="77777777" w:rsidR="0072082E" w:rsidRPr="00BE48EF" w:rsidRDefault="0072082E" w:rsidP="00FD399D">
      <w:pPr>
        <w:ind w:right="-1"/>
        <w:jc w:val="right"/>
        <w:rPr>
          <w:sz w:val="24"/>
          <w:szCs w:val="24"/>
        </w:rPr>
      </w:pPr>
    </w:p>
    <w:p w14:paraId="5B8403A1" w14:textId="4790B603" w:rsidR="007C49DF" w:rsidRDefault="007C49DF">
      <w:pPr>
        <w:rPr>
          <w:sz w:val="24"/>
          <w:szCs w:val="24"/>
        </w:rPr>
      </w:pPr>
      <w:r>
        <w:rPr>
          <w:sz w:val="24"/>
          <w:szCs w:val="24"/>
        </w:rPr>
        <w:br w:type="page"/>
      </w:r>
    </w:p>
    <w:p w14:paraId="51E44CFC" w14:textId="0CA2C59E" w:rsidR="00BA2C44" w:rsidRPr="00BE48EF" w:rsidRDefault="00BA2C44" w:rsidP="00FD399D">
      <w:pPr>
        <w:ind w:right="-1"/>
        <w:jc w:val="right"/>
        <w:rPr>
          <w:sz w:val="24"/>
          <w:szCs w:val="24"/>
        </w:rPr>
      </w:pPr>
      <w:r w:rsidRPr="00BE48EF">
        <w:rPr>
          <w:sz w:val="24"/>
          <w:szCs w:val="24"/>
        </w:rPr>
        <w:lastRenderedPageBreak/>
        <w:t>Приложение 4</w:t>
      </w:r>
    </w:p>
    <w:p w14:paraId="3E6A3DCF" w14:textId="77777777" w:rsidR="00BA2C44" w:rsidRPr="00BE48EF" w:rsidRDefault="00BA2C44" w:rsidP="00FD399D">
      <w:pPr>
        <w:ind w:right="-1"/>
        <w:jc w:val="right"/>
        <w:rPr>
          <w:sz w:val="24"/>
          <w:szCs w:val="24"/>
        </w:rPr>
      </w:pPr>
      <w:r w:rsidRPr="00BE48EF">
        <w:rPr>
          <w:sz w:val="24"/>
          <w:szCs w:val="24"/>
        </w:rPr>
        <w:t xml:space="preserve"> к административному регламенту </w:t>
      </w:r>
    </w:p>
    <w:p w14:paraId="6DB11A27" w14:textId="77777777" w:rsidR="00BA2C44" w:rsidRPr="00BE48EF" w:rsidRDefault="00BA2C44" w:rsidP="00FD399D">
      <w:pPr>
        <w:ind w:right="-1"/>
        <w:jc w:val="center"/>
        <w:rPr>
          <w:sz w:val="24"/>
          <w:szCs w:val="24"/>
        </w:rPr>
      </w:pPr>
    </w:p>
    <w:p w14:paraId="3E452E7F" w14:textId="77777777" w:rsidR="00BA2C44" w:rsidRPr="00BE48EF" w:rsidRDefault="00BA2C44" w:rsidP="00FD399D">
      <w:pPr>
        <w:ind w:right="-1"/>
        <w:jc w:val="center"/>
        <w:rPr>
          <w:sz w:val="24"/>
          <w:szCs w:val="24"/>
        </w:rPr>
      </w:pPr>
      <w:r w:rsidRPr="00BE48EF">
        <w:rPr>
          <w:sz w:val="24"/>
          <w:szCs w:val="24"/>
        </w:rPr>
        <w:t>Форма решения о присвоении адреса объекту адресации</w:t>
      </w:r>
    </w:p>
    <w:p w14:paraId="7F15A05D" w14:textId="77777777" w:rsidR="00BA2C44" w:rsidRPr="00BE48EF" w:rsidRDefault="00BA2C44" w:rsidP="00FD399D">
      <w:pPr>
        <w:ind w:right="-1"/>
        <w:jc w:val="center"/>
        <w:rPr>
          <w:sz w:val="24"/>
          <w:szCs w:val="24"/>
        </w:rPr>
      </w:pPr>
      <w:r w:rsidRPr="00BE48EF">
        <w:rPr>
          <w:noProof/>
          <w:sz w:val="24"/>
          <w:szCs w:val="24"/>
        </w:rPr>
        <mc:AlternateContent>
          <mc:Choice Requires="wpg">
            <w:drawing>
              <wp:inline distT="0" distB="0" distL="0" distR="0" wp14:anchorId="5F24F510" wp14:editId="27DA4766">
                <wp:extent cx="5354726" cy="87783"/>
                <wp:effectExtent l="0" t="0" r="17780" b="0"/>
                <wp:docPr id="191076" name="Группа 19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726" cy="87783"/>
                          <a:chOff x="0" y="0"/>
                          <a:chExt cx="6336793" cy="9144"/>
                        </a:xfrm>
                      </wpg:grpSpPr>
                      <wps:wsp>
                        <wps:cNvPr id="191077" name="Shape 191028"/>
                        <wps:cNvSpPr/>
                        <wps:spPr>
                          <a:xfrm>
                            <a:off x="0" y="0"/>
                            <a:ext cx="6336793" cy="9144"/>
                          </a:xfrm>
                          <a:custGeom>
                            <a:avLst/>
                            <a:gdLst/>
                            <a:ahLst/>
                            <a:cxnLst/>
                            <a:rect l="0" t="0" r="0" b="0"/>
                            <a:pathLst>
                              <a:path w="6336793" h="9144">
                                <a:moveTo>
                                  <a:pt x="0" y="4572"/>
                                </a:moveTo>
                                <a:lnTo>
                                  <a:pt x="6336793"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49451D" id="Группа 191076" o:spid="_x0000_s1026" style="width:421.65pt;height:6.9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">
                <v:shape id="Shape 191028" o:spid="_x0000_s1027" style="position:absolute;width:63367;height:91;visibility:visible;mso-wrap-style:square;v-text-anchor:top" coordsize="6336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" path="m,4572r6336793,e" filled="f" strokeweight=".72pt">
                  <v:stroke miterlimit="1" joinstyle="miter"/>
                  <v:path arrowok="t" textboxrect="0,0,6336793,9144"/>
                </v:shape>
                <w10:anchorlock/>
              </v:group>
            </w:pict>
          </mc:Fallback>
        </mc:AlternateContent>
      </w:r>
    </w:p>
    <w:p w14:paraId="7BB61501" w14:textId="77777777" w:rsidR="00BA2C44" w:rsidRPr="00BE48EF" w:rsidRDefault="00BA2C44" w:rsidP="00FD399D">
      <w:pPr>
        <w:ind w:right="-1"/>
        <w:jc w:val="center"/>
        <w:rPr>
          <w:sz w:val="24"/>
          <w:szCs w:val="24"/>
        </w:rPr>
      </w:pPr>
      <w:r w:rsidRPr="00BE48EF">
        <w:rPr>
          <w:sz w:val="24"/>
          <w:szCs w:val="24"/>
        </w:rPr>
        <w:t>(наименование органа местного самоуправления)</w:t>
      </w:r>
    </w:p>
    <w:p w14:paraId="1350C612" w14:textId="77777777" w:rsidR="00BA2C44" w:rsidRPr="00BE48EF" w:rsidRDefault="00BA2C44" w:rsidP="00FD399D">
      <w:pPr>
        <w:ind w:right="-1"/>
        <w:jc w:val="center"/>
        <w:rPr>
          <w:sz w:val="24"/>
          <w:szCs w:val="24"/>
        </w:rPr>
      </w:pPr>
      <w:r w:rsidRPr="00BE48EF">
        <w:rPr>
          <w:noProof/>
          <w:sz w:val="24"/>
          <w:szCs w:val="24"/>
        </w:rPr>
        <mc:AlternateContent>
          <mc:Choice Requires="wpg">
            <w:drawing>
              <wp:inline distT="0" distB="0" distL="0" distR="0" wp14:anchorId="7BF1CCB2" wp14:editId="0646D529">
                <wp:extent cx="5544922" cy="45719"/>
                <wp:effectExtent l="0" t="0" r="17780" b="0"/>
                <wp:docPr id="191074" name="Группа 19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922" cy="45719"/>
                          <a:chOff x="0" y="0"/>
                          <a:chExt cx="6341364" cy="9144"/>
                        </a:xfrm>
                      </wpg:grpSpPr>
                      <wps:wsp>
                        <wps:cNvPr id="191075" name="Shape 191030"/>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0BA89CD" id="Группа 191074" o:spid="_x0000_s1026" style="width:436.6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">
                <v:shape id="Shape 191030"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" path="m,4572r6341364,e" filled="f" strokeweight=".72pt">
                  <v:stroke miterlimit="1" joinstyle="miter"/>
                  <v:path arrowok="t" textboxrect="0,0,6341364,9144"/>
                </v:shape>
                <w10:anchorlock/>
              </v:group>
            </w:pict>
          </mc:Fallback>
        </mc:AlternateContent>
      </w:r>
    </w:p>
    <w:p w14:paraId="1CCB5A03" w14:textId="77777777" w:rsidR="00BA2C44" w:rsidRPr="00BE48EF" w:rsidRDefault="00BA2C44" w:rsidP="00FD399D">
      <w:pPr>
        <w:ind w:right="-1"/>
        <w:jc w:val="center"/>
        <w:rPr>
          <w:sz w:val="24"/>
          <w:szCs w:val="24"/>
        </w:rPr>
      </w:pPr>
      <w:r w:rsidRPr="00BE48EF">
        <w:rPr>
          <w:sz w:val="24"/>
          <w:szCs w:val="24"/>
        </w:rPr>
        <w:t>(вид документа)</w:t>
      </w:r>
    </w:p>
    <w:p w14:paraId="4048E4C7" w14:textId="77777777" w:rsidR="00BA2C44" w:rsidRPr="00BE48EF" w:rsidRDefault="00BA2C44" w:rsidP="00BA2C44">
      <w:pPr>
        <w:ind w:right="-1"/>
        <w:jc w:val="both"/>
        <w:rPr>
          <w:sz w:val="24"/>
          <w:szCs w:val="24"/>
        </w:rPr>
      </w:pPr>
      <w:r w:rsidRPr="00BE48EF">
        <w:rPr>
          <w:sz w:val="24"/>
          <w:szCs w:val="24"/>
        </w:rPr>
        <w:t>Дата ____________</w:t>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№__________</w:t>
      </w:r>
    </w:p>
    <w:p w14:paraId="477D8F44" w14:textId="77777777" w:rsidR="00BA2C44" w:rsidRPr="00BE48EF" w:rsidRDefault="00BA2C44" w:rsidP="00BA2C44">
      <w:pPr>
        <w:ind w:right="-1"/>
        <w:jc w:val="both"/>
        <w:rPr>
          <w:sz w:val="24"/>
          <w:szCs w:val="24"/>
        </w:rPr>
      </w:pPr>
    </w:p>
    <w:p w14:paraId="36EE0FE7" w14:textId="77777777" w:rsidR="00BA2C44" w:rsidRPr="00BE48EF" w:rsidRDefault="00BA2C44" w:rsidP="00BA2C44">
      <w:pPr>
        <w:ind w:right="-1"/>
        <w:jc w:val="both"/>
        <w:rPr>
          <w:sz w:val="24"/>
          <w:szCs w:val="24"/>
        </w:rPr>
      </w:pPr>
    </w:p>
    <w:p w14:paraId="65E4CF7B" w14:textId="77777777" w:rsidR="00BA2C44" w:rsidRPr="00BE48EF" w:rsidRDefault="00BA2C44" w:rsidP="00BA2C44">
      <w:pPr>
        <w:ind w:right="-1"/>
        <w:jc w:val="both"/>
        <w:rPr>
          <w:sz w:val="24"/>
          <w:szCs w:val="24"/>
        </w:rPr>
      </w:pPr>
    </w:p>
    <w:p w14:paraId="15F8953A" w14:textId="77777777" w:rsidR="00BA2C44" w:rsidRPr="00BE48EF" w:rsidRDefault="00BA2C44" w:rsidP="00BA2C44">
      <w:pPr>
        <w:ind w:right="-1"/>
        <w:jc w:val="both"/>
        <w:rPr>
          <w:sz w:val="24"/>
          <w:szCs w:val="24"/>
        </w:rPr>
      </w:pPr>
      <w:r w:rsidRPr="00BE48EF">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7C8188FD"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666C292F" wp14:editId="5E74DF1E">
                <wp:extent cx="6341110" cy="8890"/>
                <wp:effectExtent l="0" t="0" r="21590" b="1016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29" name="Shape 19103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1F01C1" id="Группа 28"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">
                <v:shape id="Shape 191034"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" path="m,4572r6341364,e" filled="f" strokeweight=".72pt">
                  <v:stroke miterlimit="1" joinstyle="miter"/>
                  <v:path arrowok="t" textboxrect="0,0,6341364,9144"/>
                </v:shape>
                <w10:anchorlock/>
              </v:group>
            </w:pict>
          </mc:Fallback>
        </mc:AlternateContent>
      </w:r>
    </w:p>
    <w:p w14:paraId="10715796" w14:textId="77777777" w:rsidR="00BA2C44" w:rsidRPr="00BE48EF" w:rsidRDefault="00BA2C44" w:rsidP="00BA2C44">
      <w:pPr>
        <w:ind w:right="-1"/>
        <w:jc w:val="both"/>
        <w:rPr>
          <w:sz w:val="24"/>
          <w:szCs w:val="24"/>
        </w:rPr>
      </w:pPr>
      <w:r w:rsidRPr="00BE48EF">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до дня вступления в силу Федерального закона № 443-ФЗ, и/или реквизиты заявления о присвоении адреса объекту адресации)</w:t>
      </w:r>
    </w:p>
    <w:p w14:paraId="6739CAC4"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44A06315" wp14:editId="5805E6A8">
                <wp:extent cx="6341110" cy="8890"/>
                <wp:effectExtent l="0" t="0" r="21590" b="1016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27" name="Shape 191036"/>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99F7C92" id="Группа 26"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">
                <v:shape id="Shape 191036"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" path="m,4572r6341364,e" filled="f" strokeweight=".72pt">
                  <v:stroke miterlimit="1" joinstyle="miter"/>
                  <v:path arrowok="t" textboxrect="0,0,6341364,9144"/>
                </v:shape>
                <w10:anchorlock/>
              </v:group>
            </w:pict>
          </mc:Fallback>
        </mc:AlternateContent>
      </w:r>
    </w:p>
    <w:p w14:paraId="2F24A0AA" w14:textId="77777777" w:rsidR="00BA2C44" w:rsidRPr="00BE48EF" w:rsidRDefault="00BA2C44" w:rsidP="00BA2C44">
      <w:pPr>
        <w:ind w:right="-1"/>
        <w:jc w:val="both"/>
        <w:rPr>
          <w:sz w:val="24"/>
          <w:szCs w:val="24"/>
        </w:rPr>
      </w:pPr>
      <w:r w:rsidRPr="00BE48EF">
        <w:rPr>
          <w:sz w:val="24"/>
          <w:szCs w:val="24"/>
        </w:rPr>
        <w:t>(наименование органа местного самоуправления)</w:t>
      </w:r>
    </w:p>
    <w:p w14:paraId="2B345CF8" w14:textId="77777777" w:rsidR="00BA2C44" w:rsidRPr="00BE48EF" w:rsidRDefault="00BA2C44" w:rsidP="00BA2C44">
      <w:pPr>
        <w:ind w:right="-1"/>
        <w:jc w:val="both"/>
        <w:rPr>
          <w:sz w:val="24"/>
          <w:szCs w:val="24"/>
        </w:rPr>
      </w:pPr>
      <w:r w:rsidRPr="00BE48EF">
        <w:rPr>
          <w:sz w:val="24"/>
          <w:szCs w:val="24"/>
        </w:rPr>
        <w:t xml:space="preserve"> </w:t>
      </w:r>
    </w:p>
    <w:p w14:paraId="12DF6D50" w14:textId="77777777" w:rsidR="00BA2C44" w:rsidRPr="00BE48EF" w:rsidRDefault="00BA2C44" w:rsidP="00BA2C44">
      <w:pPr>
        <w:ind w:right="-1"/>
        <w:jc w:val="both"/>
        <w:rPr>
          <w:sz w:val="24"/>
          <w:szCs w:val="24"/>
        </w:rPr>
      </w:pPr>
      <w:r w:rsidRPr="00BE48EF">
        <w:rPr>
          <w:sz w:val="24"/>
          <w:szCs w:val="24"/>
        </w:rPr>
        <w:t>ПОСТАНОВЛЯЕТ:</w:t>
      </w:r>
    </w:p>
    <w:p w14:paraId="20715A06" w14:textId="77777777" w:rsidR="00BA2C44" w:rsidRPr="00BE48EF" w:rsidRDefault="00BA2C44" w:rsidP="00BA2C44">
      <w:pPr>
        <w:ind w:right="-1"/>
        <w:jc w:val="both"/>
        <w:rPr>
          <w:sz w:val="24"/>
          <w:szCs w:val="24"/>
        </w:rPr>
      </w:pPr>
      <w:proofErr w:type="gramStart"/>
      <w:r w:rsidRPr="00BE48EF">
        <w:rPr>
          <w:sz w:val="24"/>
          <w:szCs w:val="24"/>
        </w:rPr>
        <w:t>1 .</w:t>
      </w:r>
      <w:proofErr w:type="gramEnd"/>
      <w:r w:rsidRPr="00BE48EF">
        <w:rPr>
          <w:sz w:val="24"/>
          <w:szCs w:val="24"/>
        </w:rPr>
        <w:t xml:space="preserve"> Присвоить адрес</w:t>
      </w:r>
    </w:p>
    <w:p w14:paraId="3797685B"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756EA68D" wp14:editId="30F8622A">
                <wp:extent cx="4992370" cy="8890"/>
                <wp:effectExtent l="0" t="0" r="17780" b="10160"/>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2370" cy="8890"/>
                          <a:chOff x="0" y="0"/>
                          <a:chExt cx="4992624" cy="9144"/>
                        </a:xfrm>
                      </wpg:grpSpPr>
                      <wps:wsp>
                        <wps:cNvPr id="25" name="Shape 191038"/>
                        <wps:cNvSpPr/>
                        <wps:spPr>
                          <a:xfrm>
                            <a:off x="0" y="0"/>
                            <a:ext cx="4992624" cy="9144"/>
                          </a:xfrm>
                          <a:custGeom>
                            <a:avLst/>
                            <a:gdLst/>
                            <a:ahLst/>
                            <a:cxnLst/>
                            <a:rect l="0" t="0" r="0" b="0"/>
                            <a:pathLst>
                              <a:path w="4992624" h="9144">
                                <a:moveTo>
                                  <a:pt x="0" y="4572"/>
                                </a:moveTo>
                                <a:lnTo>
                                  <a:pt x="499262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05913C" id="Группа 24" o:spid="_x0000_s1026" style="width:393.1pt;height:.7pt;mso-position-horizontal-relative:char;mso-position-vertical-relative:line" coordsize="49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">
                <v:shape id="Shape 191038" o:spid="_x0000_s1027" style="position:absolute;width:49926;height:91;visibility:visible;mso-wrap-style:square;v-text-anchor:top" coordsize="4992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" path="m,4572r4992624,e" filled="f" strokeweight=".72pt">
                  <v:stroke miterlimit="1" joinstyle="miter"/>
                  <v:path arrowok="t" textboxrect="0,0,4992624,9144"/>
                </v:shape>
                <w10:anchorlock/>
              </v:group>
            </w:pict>
          </mc:Fallback>
        </mc:AlternateContent>
      </w:r>
    </w:p>
    <w:p w14:paraId="468B2C2C" w14:textId="77777777" w:rsidR="00BA2C44" w:rsidRPr="00BE48EF" w:rsidRDefault="00BA2C44" w:rsidP="00BA2C44">
      <w:pPr>
        <w:ind w:right="-1"/>
        <w:jc w:val="both"/>
        <w:rPr>
          <w:sz w:val="24"/>
          <w:szCs w:val="24"/>
        </w:rPr>
      </w:pPr>
      <w:r w:rsidRPr="00BE48EF">
        <w:rPr>
          <w:sz w:val="24"/>
          <w:szCs w:val="24"/>
        </w:rPr>
        <w:t>(присвоенный объекту адресации адрес)</w:t>
      </w:r>
    </w:p>
    <w:p w14:paraId="642A67E7" w14:textId="77777777" w:rsidR="00BA2C44" w:rsidRPr="00BE48EF" w:rsidRDefault="00BA2C44" w:rsidP="00BA2C44">
      <w:pPr>
        <w:ind w:right="-1"/>
        <w:jc w:val="both"/>
        <w:rPr>
          <w:sz w:val="24"/>
          <w:szCs w:val="24"/>
        </w:rPr>
      </w:pPr>
      <w:r w:rsidRPr="00BE48EF">
        <w:rPr>
          <w:sz w:val="24"/>
          <w:szCs w:val="24"/>
        </w:rPr>
        <w:t>следующему объекту адресации</w:t>
      </w:r>
    </w:p>
    <w:p w14:paraId="49E0F38A"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43DAB14F" wp14:editId="37D10B8D">
                <wp:extent cx="4178935" cy="8890"/>
                <wp:effectExtent l="0" t="0" r="12065" b="1016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8935" cy="8890"/>
                          <a:chOff x="0" y="0"/>
                          <a:chExt cx="4178808" cy="9144"/>
                        </a:xfrm>
                      </wpg:grpSpPr>
                      <wps:wsp>
                        <wps:cNvPr id="23" name="Shape 191040"/>
                        <wps:cNvSpPr/>
                        <wps:spPr>
                          <a:xfrm>
                            <a:off x="0" y="0"/>
                            <a:ext cx="4178808" cy="9144"/>
                          </a:xfrm>
                          <a:custGeom>
                            <a:avLst/>
                            <a:gdLst/>
                            <a:ahLst/>
                            <a:cxnLst/>
                            <a:rect l="0" t="0" r="0" b="0"/>
                            <a:pathLst>
                              <a:path w="4178808" h="9144">
                                <a:moveTo>
                                  <a:pt x="0" y="4572"/>
                                </a:moveTo>
                                <a:lnTo>
                                  <a:pt x="4178808"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359B154" id="Группа 22" o:spid="_x0000_s1026" style="width:329.05pt;height:.7pt;mso-position-horizontal-relative:char;mso-position-vertical-relative:line" coordsize="417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">
                <v:shape id="Shape 191040" o:spid="_x0000_s1027" style="position:absolute;width:41788;height:91;visibility:visible;mso-wrap-style:square;v-text-anchor:top" coordsize="41788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" path="m,4572r4178808,e" filled="f" strokeweight=".72pt">
                  <v:stroke miterlimit="1" joinstyle="miter"/>
                  <v:path arrowok="t" textboxrect="0,0,4178808,9144"/>
                </v:shape>
                <w10:anchorlock/>
              </v:group>
            </w:pict>
          </mc:Fallback>
        </mc:AlternateContent>
      </w:r>
    </w:p>
    <w:p w14:paraId="55EBE12E" w14:textId="77777777" w:rsidR="00BA2C44" w:rsidRPr="00BE48EF" w:rsidRDefault="00BA2C44" w:rsidP="00BA2C44">
      <w:pPr>
        <w:ind w:right="-1"/>
        <w:jc w:val="both"/>
        <w:rPr>
          <w:sz w:val="24"/>
          <w:szCs w:val="24"/>
        </w:rPr>
      </w:pPr>
      <w:r w:rsidRPr="00BE48EF">
        <w:rPr>
          <w:sz w:val="24"/>
          <w:szCs w:val="24"/>
        </w:rPr>
        <w:t>(вид, наименование, описание местонахождения объекта адресации,</w:t>
      </w:r>
    </w:p>
    <w:p w14:paraId="552A78B4"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69B4F09E" wp14:editId="5D7FD9C7">
                <wp:extent cx="6341110" cy="8890"/>
                <wp:effectExtent l="0" t="0" r="21590" b="1016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21" name="Shape 191042"/>
                        <wps:cNvSpPr/>
                        <wps:spPr>
                          <a:xfrm>
                            <a:off x="0" y="0"/>
                            <a:ext cx="6341364" cy="9144"/>
                          </a:xfrm>
                          <a:custGeom>
                            <a:avLst/>
                            <a:gdLst/>
                            <a:ahLst/>
                            <a:cxnLst/>
                            <a:rect l="0" t="0" r="0" b="0"/>
                            <a:pathLst>
                              <a:path w="6341364" h="9144">
                                <a:moveTo>
                                  <a:pt x="0" y="4573"/>
                                </a:moveTo>
                                <a:lnTo>
                                  <a:pt x="6341364" y="4573"/>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025963" id="Группа 20"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">
                <v:shape id="Shape 191042"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" path="m,4573r6341364,e" filled="f" strokeweight=".72pt">
                  <v:stroke miterlimit="1" joinstyle="miter"/>
                  <v:path arrowok="t" textboxrect="0,0,6341364,9144"/>
                </v:shape>
                <w10:anchorlock/>
              </v:group>
            </w:pict>
          </mc:Fallback>
        </mc:AlternateContent>
      </w:r>
    </w:p>
    <w:p w14:paraId="596566CF" w14:textId="77777777" w:rsidR="00BA2C44" w:rsidRPr="00BE48EF" w:rsidRDefault="00BA2C44" w:rsidP="00BA2C44">
      <w:pPr>
        <w:ind w:right="-1"/>
        <w:jc w:val="both"/>
        <w:rPr>
          <w:sz w:val="24"/>
          <w:szCs w:val="24"/>
        </w:rPr>
      </w:pPr>
      <w:r w:rsidRPr="00BE48EF">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14:paraId="2225EFBD"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0CD29537" wp14:editId="05B3245E">
                <wp:extent cx="6341110" cy="8890"/>
                <wp:effectExtent l="0" t="0" r="21590" b="1016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9" name="Shape 19104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23458A" id="Группа 18"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">
                <v:shape id="Shape 191044"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" path="m,4572r6341364,e" filled="f" strokeweight=".72pt">
                  <v:stroke miterlimit="1" joinstyle="miter"/>
                  <v:path arrowok="t" textboxrect="0,0,6341364,9144"/>
                </v:shape>
                <w10:anchorlock/>
              </v:group>
            </w:pict>
          </mc:Fallback>
        </mc:AlternateContent>
      </w:r>
    </w:p>
    <w:p w14:paraId="246AE5A7" w14:textId="77777777" w:rsidR="00BA2C44" w:rsidRPr="00BE48EF" w:rsidRDefault="00BA2C44" w:rsidP="00BA2C44">
      <w:pPr>
        <w:ind w:right="-1"/>
        <w:jc w:val="both"/>
        <w:rPr>
          <w:sz w:val="24"/>
          <w:szCs w:val="24"/>
        </w:rPr>
      </w:pPr>
      <w:r w:rsidRPr="00BE48EF">
        <w:rPr>
          <w:sz w:val="24"/>
          <w:szCs w:val="24"/>
        </w:rPr>
        <w:t>кадастровые номера, адреса и сведения об объектах недвижимости, из которых образуется объект адресации</w:t>
      </w:r>
    </w:p>
    <w:p w14:paraId="33F8EFCA" w14:textId="77777777" w:rsidR="00BA2C44" w:rsidRPr="00BE48EF" w:rsidRDefault="00BA2C44" w:rsidP="00BA2C44">
      <w:pPr>
        <w:ind w:right="-1"/>
        <w:jc w:val="both"/>
        <w:rPr>
          <w:sz w:val="24"/>
          <w:szCs w:val="24"/>
        </w:rPr>
      </w:pPr>
      <w:r w:rsidRPr="00BE48EF">
        <w:rPr>
          <w:sz w:val="24"/>
          <w:szCs w:val="24"/>
        </w:rPr>
        <w:t>(в случае образования объекта в результате преобразования существующего объекта или объектов),</w:t>
      </w:r>
    </w:p>
    <w:p w14:paraId="7013F418"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4486E544" wp14:editId="0616479C">
                <wp:extent cx="6341110" cy="8890"/>
                <wp:effectExtent l="0" t="0" r="21590" b="10160"/>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7" name="Shape 191046"/>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18D9FF" id="Группа 16"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">
                <v:shape id="Shape 191046"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" path="m,4572r6341364,e" filled="f" strokeweight=".72pt">
                  <v:stroke miterlimit="1" joinstyle="miter"/>
                  <v:path arrowok="t" textboxrect="0,0,6341364,9144"/>
                </v:shape>
                <w10:anchorlock/>
              </v:group>
            </w:pict>
          </mc:Fallback>
        </mc:AlternateContent>
      </w:r>
    </w:p>
    <w:p w14:paraId="48882325" w14:textId="77777777" w:rsidR="00BA2C44" w:rsidRPr="00BE48EF" w:rsidRDefault="00BA2C44" w:rsidP="00BA2C44">
      <w:pPr>
        <w:ind w:right="-1"/>
        <w:jc w:val="both"/>
        <w:rPr>
          <w:sz w:val="24"/>
          <w:szCs w:val="24"/>
        </w:rPr>
      </w:pPr>
      <w:r w:rsidRPr="00BE48EF">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9B927F9"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1FC5E059" wp14:editId="053C8469">
                <wp:extent cx="6341110" cy="8890"/>
                <wp:effectExtent l="0" t="0" r="21590" b="1016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8890"/>
                          <a:chOff x="0" y="0"/>
                          <a:chExt cx="6341364" cy="9144"/>
                        </a:xfrm>
                      </wpg:grpSpPr>
                      <wps:wsp>
                        <wps:cNvPr id="15" name="Shape 191048"/>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CEEF05" id="Группа 14" o:spid="_x0000_s1026" style="width:499.3pt;height:.7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">
                <v:shape id="Shape 191048"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" path="m,4572r6341364,e" filled="f" strokeweight=".72pt">
                  <v:stroke miterlimit="1" joinstyle="miter"/>
                  <v:path arrowok="t" textboxrect="0,0,6341364,9144"/>
                </v:shape>
                <w10:anchorlock/>
              </v:group>
            </w:pict>
          </mc:Fallback>
        </mc:AlternateContent>
      </w:r>
    </w:p>
    <w:p w14:paraId="3F3F33A7" w14:textId="77777777" w:rsidR="00BA2C44" w:rsidRPr="00BE48EF" w:rsidRDefault="00BA2C44" w:rsidP="00BA2C44">
      <w:pPr>
        <w:ind w:right="-1"/>
        <w:jc w:val="both"/>
        <w:rPr>
          <w:sz w:val="24"/>
          <w:szCs w:val="24"/>
        </w:rPr>
      </w:pPr>
      <w:r w:rsidRPr="00BE48EF">
        <w:rPr>
          <w:sz w:val="24"/>
          <w:szCs w:val="24"/>
        </w:rPr>
        <w:t>другие необходимые сведения, определенные уполномоченным органом (при наличии)</w:t>
      </w:r>
    </w:p>
    <w:p w14:paraId="76AD7058" w14:textId="0F2502F1" w:rsidR="00BA2C44" w:rsidRPr="00BE48EF" w:rsidRDefault="00BA2C44" w:rsidP="00BA2C44">
      <w:pPr>
        <w:ind w:right="-1"/>
        <w:jc w:val="both"/>
        <w:rPr>
          <w:sz w:val="24"/>
          <w:szCs w:val="24"/>
        </w:rPr>
      </w:pPr>
      <w:r w:rsidRPr="00BE48EF">
        <w:rPr>
          <w:sz w:val="24"/>
          <w:szCs w:val="24"/>
        </w:rPr>
        <w:t>___________________                          _________                                 __________________</w:t>
      </w:r>
    </w:p>
    <w:p w14:paraId="76BBE8A3" w14:textId="016A6759" w:rsidR="00BA2C44" w:rsidRPr="00BE48EF" w:rsidRDefault="00BA2C44" w:rsidP="00BA2C44">
      <w:pPr>
        <w:ind w:right="-1"/>
        <w:jc w:val="both"/>
        <w:rPr>
          <w:sz w:val="24"/>
          <w:szCs w:val="24"/>
        </w:rPr>
      </w:pPr>
      <w:r w:rsidRPr="00BE48EF">
        <w:rPr>
          <w:sz w:val="24"/>
          <w:szCs w:val="24"/>
        </w:rPr>
        <w:t>(должность)</w:t>
      </w:r>
      <w:r w:rsidRPr="00BE48EF">
        <w:rPr>
          <w:sz w:val="24"/>
          <w:szCs w:val="24"/>
        </w:rPr>
        <w:tab/>
        <w:t xml:space="preserve">                                      </w:t>
      </w:r>
      <w:proofErr w:type="gramStart"/>
      <w:r w:rsidRPr="00BE48EF">
        <w:rPr>
          <w:sz w:val="24"/>
          <w:szCs w:val="24"/>
        </w:rPr>
        <w:t xml:space="preserve"> </w:t>
      </w:r>
      <w:r w:rsidR="00AE6091" w:rsidRPr="00BE48EF">
        <w:rPr>
          <w:sz w:val="24"/>
          <w:szCs w:val="24"/>
        </w:rPr>
        <w:t xml:space="preserve">  (</w:t>
      </w:r>
      <w:proofErr w:type="gramEnd"/>
      <w:r w:rsidRPr="00BE48EF">
        <w:rPr>
          <w:sz w:val="24"/>
          <w:szCs w:val="24"/>
        </w:rPr>
        <w:t>подпись)                                            (ФИО)</w:t>
      </w:r>
    </w:p>
    <w:p w14:paraId="0DC0C925" w14:textId="11F4262A" w:rsidR="000C71CB" w:rsidRDefault="00BA2C44" w:rsidP="00BA2C44">
      <w:pPr>
        <w:ind w:right="-1"/>
        <w:jc w:val="both"/>
        <w:rPr>
          <w:sz w:val="24"/>
          <w:szCs w:val="24"/>
        </w:rPr>
      </w:pPr>
      <w:r w:rsidRPr="00BE48EF">
        <w:rPr>
          <w:sz w:val="24"/>
          <w:szCs w:val="24"/>
        </w:rPr>
        <w:t xml:space="preserve"> М.П.</w:t>
      </w:r>
    </w:p>
    <w:p w14:paraId="5E68CE15" w14:textId="77777777" w:rsidR="000C71CB" w:rsidRDefault="000C71CB">
      <w:pPr>
        <w:rPr>
          <w:sz w:val="24"/>
          <w:szCs w:val="24"/>
        </w:rPr>
      </w:pPr>
      <w:r>
        <w:rPr>
          <w:sz w:val="24"/>
          <w:szCs w:val="24"/>
        </w:rPr>
        <w:br w:type="page"/>
      </w:r>
    </w:p>
    <w:p w14:paraId="4E27B57D" w14:textId="77777777" w:rsidR="00BA2C44" w:rsidRPr="00BE48EF" w:rsidRDefault="00BA2C44" w:rsidP="00F447AB">
      <w:pPr>
        <w:ind w:right="-1"/>
        <w:jc w:val="right"/>
        <w:rPr>
          <w:sz w:val="24"/>
          <w:szCs w:val="24"/>
        </w:rPr>
      </w:pPr>
      <w:r w:rsidRPr="00BE48EF">
        <w:rPr>
          <w:sz w:val="24"/>
          <w:szCs w:val="24"/>
        </w:rPr>
        <w:lastRenderedPageBreak/>
        <w:t>Приложение 5</w:t>
      </w:r>
    </w:p>
    <w:p w14:paraId="646A5785" w14:textId="77777777" w:rsidR="00BA2C44" w:rsidRPr="00BE48EF" w:rsidRDefault="00BA2C44" w:rsidP="00F447AB">
      <w:pPr>
        <w:ind w:right="-1"/>
        <w:jc w:val="right"/>
        <w:rPr>
          <w:sz w:val="24"/>
          <w:szCs w:val="24"/>
        </w:rPr>
      </w:pPr>
      <w:r w:rsidRPr="00BE48EF">
        <w:rPr>
          <w:sz w:val="24"/>
          <w:szCs w:val="24"/>
        </w:rPr>
        <w:t xml:space="preserve"> к административному регламенту</w:t>
      </w:r>
    </w:p>
    <w:p w14:paraId="5EAC84B9" w14:textId="77777777" w:rsidR="00BA2C44" w:rsidRPr="00BE48EF" w:rsidRDefault="00BA2C44" w:rsidP="00BA2C44">
      <w:pPr>
        <w:ind w:right="-1"/>
        <w:jc w:val="both"/>
        <w:rPr>
          <w:sz w:val="24"/>
          <w:szCs w:val="24"/>
        </w:rPr>
      </w:pPr>
    </w:p>
    <w:p w14:paraId="1B6C8D45" w14:textId="77777777" w:rsidR="00BA2C44" w:rsidRPr="00BE48EF" w:rsidRDefault="00BA2C44" w:rsidP="00BA2C44">
      <w:pPr>
        <w:ind w:right="-1"/>
        <w:jc w:val="both"/>
        <w:rPr>
          <w:sz w:val="24"/>
          <w:szCs w:val="24"/>
        </w:rPr>
      </w:pPr>
    </w:p>
    <w:p w14:paraId="2E743E4C" w14:textId="77777777" w:rsidR="00BA2C44" w:rsidRPr="00BE48EF" w:rsidRDefault="00BA2C44" w:rsidP="00F447AB">
      <w:pPr>
        <w:ind w:right="-1"/>
        <w:jc w:val="center"/>
        <w:rPr>
          <w:sz w:val="24"/>
          <w:szCs w:val="24"/>
        </w:rPr>
      </w:pPr>
      <w:r w:rsidRPr="00BE48EF">
        <w:rPr>
          <w:sz w:val="24"/>
          <w:szCs w:val="24"/>
        </w:rPr>
        <w:t>Форма решения об аннулировании адреса объекта адресации</w:t>
      </w:r>
    </w:p>
    <w:p w14:paraId="3C86C639" w14:textId="77777777" w:rsidR="00BA2C44" w:rsidRPr="00BE48EF" w:rsidRDefault="00BA2C44" w:rsidP="00F447AB">
      <w:pPr>
        <w:ind w:right="-1"/>
        <w:jc w:val="center"/>
        <w:rPr>
          <w:sz w:val="24"/>
          <w:szCs w:val="24"/>
        </w:rPr>
      </w:pPr>
      <w:r w:rsidRPr="00BE48EF">
        <w:rPr>
          <w:noProof/>
          <w:sz w:val="24"/>
          <w:szCs w:val="24"/>
        </w:rPr>
        <mc:AlternateContent>
          <mc:Choice Requires="wpg">
            <w:drawing>
              <wp:inline distT="0" distB="0" distL="0" distR="0" wp14:anchorId="7DB06DF5" wp14:editId="74774A95">
                <wp:extent cx="5464455" cy="45719"/>
                <wp:effectExtent l="0" t="0" r="22225" b="0"/>
                <wp:docPr id="191101" name="Группа 19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4455" cy="45719"/>
                          <a:chOff x="0" y="0"/>
                          <a:chExt cx="6336792" cy="9144"/>
                        </a:xfrm>
                      </wpg:grpSpPr>
                      <wps:wsp>
                        <wps:cNvPr id="191102" name="Shape 191052"/>
                        <wps:cNvSpPr/>
                        <wps:spPr>
                          <a:xfrm>
                            <a:off x="0" y="0"/>
                            <a:ext cx="6336792" cy="9144"/>
                          </a:xfrm>
                          <a:custGeom>
                            <a:avLst/>
                            <a:gdLst/>
                            <a:ahLst/>
                            <a:cxnLst/>
                            <a:rect l="0" t="0" r="0" b="0"/>
                            <a:pathLst>
                              <a:path w="6336792" h="9144">
                                <a:moveTo>
                                  <a:pt x="0" y="4572"/>
                                </a:moveTo>
                                <a:lnTo>
                                  <a:pt x="6336792"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F7578A" id="Группа 191101" o:spid="_x0000_s1026" style="width:430.25pt;height:3.6pt;mso-position-horizontal-relative:char;mso-position-vertical-relative:line" coordsize="63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">
                <v:shape id="Shape 191052" o:spid="_x0000_s1027" style="position:absolute;width:63367;height:91;visibility:visible;mso-wrap-style:square;v-text-anchor:top" coordsize="63367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" path="m,4572r6336792,e" filled="f" strokeweight=".72pt">
                  <v:stroke miterlimit="1" joinstyle="miter"/>
                  <v:path arrowok="t" textboxrect="0,0,6336792,9144"/>
                </v:shape>
                <w10:anchorlock/>
              </v:group>
            </w:pict>
          </mc:Fallback>
        </mc:AlternateContent>
      </w:r>
    </w:p>
    <w:p w14:paraId="196F3FAB" w14:textId="77777777" w:rsidR="00BA2C44" w:rsidRPr="00BE48EF" w:rsidRDefault="00BA2C44" w:rsidP="00F447AB">
      <w:pPr>
        <w:ind w:right="-1"/>
        <w:jc w:val="center"/>
        <w:rPr>
          <w:sz w:val="24"/>
          <w:szCs w:val="24"/>
        </w:rPr>
      </w:pPr>
      <w:r w:rsidRPr="00BE48EF">
        <w:rPr>
          <w:sz w:val="24"/>
          <w:szCs w:val="24"/>
        </w:rPr>
        <w:t>(наименование органа местного самоуправления)</w:t>
      </w:r>
    </w:p>
    <w:p w14:paraId="5BEA371F" w14:textId="77777777" w:rsidR="00BA2C44" w:rsidRPr="00BE48EF" w:rsidRDefault="00BA2C44" w:rsidP="00F447AB">
      <w:pPr>
        <w:ind w:right="-1"/>
        <w:jc w:val="center"/>
        <w:rPr>
          <w:sz w:val="24"/>
          <w:szCs w:val="24"/>
        </w:rPr>
      </w:pPr>
      <w:r w:rsidRPr="00BE48EF">
        <w:rPr>
          <w:noProof/>
          <w:sz w:val="24"/>
          <w:szCs w:val="24"/>
        </w:rPr>
        <mc:AlternateContent>
          <mc:Choice Requires="wpg">
            <w:drawing>
              <wp:inline distT="0" distB="0" distL="0" distR="0" wp14:anchorId="1F753CA1" wp14:editId="6FA3A1C2">
                <wp:extent cx="5588813" cy="45719"/>
                <wp:effectExtent l="0" t="0" r="12065" b="0"/>
                <wp:docPr id="191099" name="Группа 19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813" cy="45719"/>
                          <a:chOff x="0" y="0"/>
                          <a:chExt cx="6341364" cy="9144"/>
                        </a:xfrm>
                      </wpg:grpSpPr>
                      <wps:wsp>
                        <wps:cNvPr id="191100" name="Shape 191054"/>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CFA605E" id="Группа 191099" o:spid="_x0000_s1026" style="width:440.05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">
                <v:shape id="Shape 191054"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" path="m,4572r6341364,e" filled="f" strokeweight=".72pt">
                  <v:stroke miterlimit="1" joinstyle="miter"/>
                  <v:path arrowok="t" textboxrect="0,0,6341364,9144"/>
                </v:shape>
                <w10:anchorlock/>
              </v:group>
            </w:pict>
          </mc:Fallback>
        </mc:AlternateContent>
      </w:r>
    </w:p>
    <w:p w14:paraId="43517C59" w14:textId="77777777" w:rsidR="00BA2C44" w:rsidRPr="00BE48EF" w:rsidRDefault="00BA2C44" w:rsidP="00F447AB">
      <w:pPr>
        <w:ind w:right="-1"/>
        <w:jc w:val="center"/>
        <w:rPr>
          <w:sz w:val="24"/>
          <w:szCs w:val="24"/>
        </w:rPr>
      </w:pPr>
      <w:r w:rsidRPr="00BE48EF">
        <w:rPr>
          <w:sz w:val="24"/>
          <w:szCs w:val="24"/>
        </w:rPr>
        <w:t>(вид документа)</w:t>
      </w:r>
    </w:p>
    <w:p w14:paraId="281C453D" w14:textId="77777777" w:rsidR="00BA2C44" w:rsidRPr="00BE48EF" w:rsidRDefault="00BA2C44" w:rsidP="00BA2C44">
      <w:pPr>
        <w:ind w:right="-1"/>
        <w:jc w:val="both"/>
        <w:rPr>
          <w:sz w:val="24"/>
          <w:szCs w:val="24"/>
        </w:rPr>
      </w:pPr>
      <w:r w:rsidRPr="00BE48EF">
        <w:rPr>
          <w:sz w:val="24"/>
          <w:szCs w:val="24"/>
        </w:rPr>
        <w:t>Дата ______________</w:t>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t>№__________</w:t>
      </w:r>
    </w:p>
    <w:p w14:paraId="5F990602" w14:textId="77777777" w:rsidR="00BA2C44" w:rsidRPr="00BE48EF" w:rsidRDefault="00BA2C44" w:rsidP="00BA2C44">
      <w:pPr>
        <w:ind w:right="-1"/>
        <w:jc w:val="both"/>
        <w:rPr>
          <w:sz w:val="24"/>
          <w:szCs w:val="24"/>
        </w:rPr>
      </w:pPr>
    </w:p>
    <w:p w14:paraId="0C885432" w14:textId="77777777" w:rsidR="00BA2C44" w:rsidRPr="00BE48EF" w:rsidRDefault="00BA2C44" w:rsidP="00BA2C44">
      <w:pPr>
        <w:ind w:right="-1"/>
        <w:jc w:val="both"/>
        <w:rPr>
          <w:sz w:val="24"/>
          <w:szCs w:val="24"/>
        </w:rPr>
      </w:pPr>
    </w:p>
    <w:p w14:paraId="6512B0FE" w14:textId="77777777" w:rsidR="00BA2C44" w:rsidRPr="00BE48EF" w:rsidRDefault="00BA2C44" w:rsidP="00BA2C44">
      <w:pPr>
        <w:ind w:right="-1"/>
        <w:jc w:val="both"/>
        <w:rPr>
          <w:sz w:val="24"/>
          <w:szCs w:val="24"/>
        </w:rPr>
      </w:pPr>
      <w:r w:rsidRPr="00BE48EF">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191CEE45"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7381954C" wp14:editId="4D496E55">
                <wp:extent cx="5961888" cy="45719"/>
                <wp:effectExtent l="0" t="0" r="20320" b="0"/>
                <wp:docPr id="191095" name="Группа 19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888" cy="45719"/>
                          <a:chOff x="0" y="0"/>
                          <a:chExt cx="6341364" cy="9144"/>
                        </a:xfrm>
                      </wpg:grpSpPr>
                      <wps:wsp>
                        <wps:cNvPr id="191096" name="Shape 191058"/>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266D09" id="Группа 191095" o:spid="_x0000_s1026" style="width:469.45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">
                <v:shape id="Shape 191058"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" path="m,4572r6341364,e" filled="f" strokeweight=".72pt">
                  <v:stroke miterlimit="1" joinstyle="miter"/>
                  <v:path arrowok="t" textboxrect="0,0,6341364,9144"/>
                </v:shape>
                <w10:anchorlock/>
              </v:group>
            </w:pict>
          </mc:Fallback>
        </mc:AlternateContent>
      </w:r>
    </w:p>
    <w:p w14:paraId="05ED996C" w14:textId="77777777" w:rsidR="00BA2C44" w:rsidRPr="00BE48EF" w:rsidRDefault="00BA2C44" w:rsidP="00BA2C44">
      <w:pPr>
        <w:ind w:right="-1"/>
        <w:jc w:val="both"/>
        <w:rPr>
          <w:sz w:val="24"/>
          <w:szCs w:val="24"/>
        </w:rPr>
      </w:pPr>
      <w:r w:rsidRPr="00BE48EF">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до дня вступления в силу Федерального закона № 443-ФЗ, И/ИЛИ реквизиты заявления о присвоении адреса объекту адресации)</w:t>
      </w:r>
    </w:p>
    <w:p w14:paraId="07237B3C"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151A981C" wp14:editId="384A2CDC">
                <wp:extent cx="5917997" cy="45719"/>
                <wp:effectExtent l="0" t="0" r="26035" b="0"/>
                <wp:docPr id="191093" name="Группа 191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7997" cy="45719"/>
                          <a:chOff x="0" y="0"/>
                          <a:chExt cx="6341364" cy="9144"/>
                        </a:xfrm>
                      </wpg:grpSpPr>
                      <wps:wsp>
                        <wps:cNvPr id="191094" name="Shape 191060"/>
                        <wps:cNvSpPr/>
                        <wps:spPr>
                          <a:xfrm>
                            <a:off x="0" y="0"/>
                            <a:ext cx="6341364" cy="9144"/>
                          </a:xfrm>
                          <a:custGeom>
                            <a:avLst/>
                            <a:gdLst/>
                            <a:ahLst/>
                            <a:cxnLst/>
                            <a:rect l="0" t="0" r="0" b="0"/>
                            <a:pathLst>
                              <a:path w="6341364" h="9144">
                                <a:moveTo>
                                  <a:pt x="0" y="4572"/>
                                </a:moveTo>
                                <a:lnTo>
                                  <a:pt x="6341364"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B6EA345" id="Группа 191093" o:spid="_x0000_s1026" style="width:466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">
                <v:shape id="Shape 191060" o:spid="_x0000_s1027" style="position:absolute;width:63413;height:91;visibility:visible;mso-wrap-style:square;v-text-anchor:top" coordsize="6341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" path="m,4572r6341364,e" filled="f" strokeweight=".72pt">
                  <v:stroke miterlimit="1" joinstyle="miter"/>
                  <v:path arrowok="t" textboxrect="0,0,6341364,9144"/>
                </v:shape>
                <w10:anchorlock/>
              </v:group>
            </w:pict>
          </mc:Fallback>
        </mc:AlternateContent>
      </w:r>
    </w:p>
    <w:p w14:paraId="773B6CB5" w14:textId="77777777" w:rsidR="00BA2C44" w:rsidRPr="00BE48EF" w:rsidRDefault="00BA2C44" w:rsidP="00BA2C44">
      <w:pPr>
        <w:ind w:right="-1"/>
        <w:jc w:val="both"/>
        <w:rPr>
          <w:sz w:val="24"/>
          <w:szCs w:val="24"/>
        </w:rPr>
      </w:pPr>
      <w:r w:rsidRPr="00BE48EF">
        <w:rPr>
          <w:sz w:val="24"/>
          <w:szCs w:val="24"/>
        </w:rPr>
        <w:t>(наименование органа местного самоуправления)</w:t>
      </w:r>
    </w:p>
    <w:p w14:paraId="3DC659A2" w14:textId="77777777" w:rsidR="00BA2C44" w:rsidRPr="00BE48EF" w:rsidRDefault="00BA2C44" w:rsidP="00BA2C44">
      <w:pPr>
        <w:ind w:right="-1"/>
        <w:jc w:val="both"/>
        <w:rPr>
          <w:sz w:val="24"/>
          <w:szCs w:val="24"/>
        </w:rPr>
      </w:pPr>
    </w:p>
    <w:p w14:paraId="7D697BAE" w14:textId="77777777" w:rsidR="00BA2C44" w:rsidRPr="00BE48EF" w:rsidRDefault="00BA2C44" w:rsidP="00BA2C44">
      <w:pPr>
        <w:ind w:right="-1"/>
        <w:jc w:val="both"/>
        <w:rPr>
          <w:sz w:val="24"/>
          <w:szCs w:val="24"/>
        </w:rPr>
      </w:pPr>
      <w:r w:rsidRPr="00BE48EF">
        <w:rPr>
          <w:sz w:val="24"/>
          <w:szCs w:val="24"/>
        </w:rPr>
        <w:t>ПОСТАНОВЛЯЕТ:</w:t>
      </w:r>
    </w:p>
    <w:p w14:paraId="52BACEA0" w14:textId="77777777" w:rsidR="00BA2C44" w:rsidRPr="00BE48EF" w:rsidRDefault="00BA2C44" w:rsidP="00BA2C44">
      <w:pPr>
        <w:ind w:right="-1"/>
        <w:jc w:val="both"/>
        <w:rPr>
          <w:sz w:val="24"/>
          <w:szCs w:val="24"/>
        </w:rPr>
      </w:pPr>
      <w:r w:rsidRPr="00BE48EF">
        <w:rPr>
          <w:noProof/>
          <w:sz w:val="24"/>
          <w:szCs w:val="24"/>
        </w:rPr>
        <w:drawing>
          <wp:inline distT="0" distB="0" distL="0" distR="0" wp14:anchorId="10A7C0BA" wp14:editId="0E995A05">
            <wp:extent cx="36830" cy="102235"/>
            <wp:effectExtent l="0" t="0" r="1270" b="0"/>
            <wp:docPr id="191079" name="Рисунок 19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830" cy="102235"/>
                    </a:xfrm>
                    <a:prstGeom prst="rect">
                      <a:avLst/>
                    </a:prstGeom>
                    <a:noFill/>
                    <a:ln>
                      <a:noFill/>
                    </a:ln>
                  </pic:spPr>
                </pic:pic>
              </a:graphicData>
            </a:graphic>
          </wp:inline>
        </w:drawing>
      </w:r>
      <w:r w:rsidRPr="00BE48EF">
        <w:rPr>
          <w:sz w:val="24"/>
          <w:szCs w:val="24"/>
        </w:rPr>
        <w:t>. Аннулировать адрес</w:t>
      </w:r>
    </w:p>
    <w:p w14:paraId="6395B93F"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2C1F1901" wp14:editId="400F1521">
                <wp:extent cx="4293590" cy="73152"/>
                <wp:effectExtent l="0" t="0" r="12065" b="0"/>
                <wp:docPr id="191091" name="Группа 19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3590" cy="73152"/>
                          <a:chOff x="0" y="0"/>
                          <a:chExt cx="4722877" cy="9144"/>
                        </a:xfrm>
                      </wpg:grpSpPr>
                      <wps:wsp>
                        <wps:cNvPr id="191092" name="Shape 191062"/>
                        <wps:cNvSpPr/>
                        <wps:spPr>
                          <a:xfrm>
                            <a:off x="0" y="0"/>
                            <a:ext cx="4722877" cy="9144"/>
                          </a:xfrm>
                          <a:custGeom>
                            <a:avLst/>
                            <a:gdLst/>
                            <a:ahLst/>
                            <a:cxnLst/>
                            <a:rect l="0" t="0" r="0" b="0"/>
                            <a:pathLst>
                              <a:path w="4722877" h="9144">
                                <a:moveTo>
                                  <a:pt x="0" y="4573"/>
                                </a:moveTo>
                                <a:lnTo>
                                  <a:pt x="4722877" y="4573"/>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FB6E6AB" id="Группа 191091" o:spid="_x0000_s1026" style="width:338.1pt;height:5.75pt;mso-position-horizontal-relative:char;mso-position-vertical-relative:line" coordsize="472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">
                <v:shape id="Shape 191062" o:spid="_x0000_s1027" style="position:absolute;width:47228;height:91;visibility:visible;mso-wrap-style:square;v-text-anchor:top" coordsize="47228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" path="m,4573r4722877,e" filled="f" strokeweight=".72pt">
                  <v:stroke miterlimit="1" joinstyle="miter"/>
                  <v:path arrowok="t" textboxrect="0,0,4722877,9144"/>
                </v:shape>
                <w10:anchorlock/>
              </v:group>
            </w:pict>
          </mc:Fallback>
        </mc:AlternateContent>
      </w:r>
    </w:p>
    <w:p w14:paraId="01F0A006" w14:textId="77777777" w:rsidR="00BA2C44" w:rsidRPr="00BE48EF" w:rsidRDefault="00BA2C44" w:rsidP="00BA2C44">
      <w:pPr>
        <w:ind w:right="-1"/>
        <w:jc w:val="both"/>
        <w:rPr>
          <w:sz w:val="24"/>
          <w:szCs w:val="24"/>
        </w:rPr>
      </w:pPr>
      <w:r w:rsidRPr="00BE48EF">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14:paraId="0737BC82" w14:textId="77777777" w:rsidR="00BA2C44" w:rsidRPr="00BE48EF" w:rsidRDefault="00BA2C44" w:rsidP="00BA2C44">
      <w:pPr>
        <w:ind w:right="-1"/>
        <w:jc w:val="both"/>
        <w:rPr>
          <w:sz w:val="24"/>
          <w:szCs w:val="24"/>
        </w:rPr>
      </w:pPr>
      <w:r w:rsidRPr="00BE48EF">
        <w:rPr>
          <w:sz w:val="24"/>
          <w:szCs w:val="24"/>
        </w:rPr>
        <w:t>объекта адресации</w:t>
      </w:r>
    </w:p>
    <w:p w14:paraId="00476ECC"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1DAA5DB2" wp14:editId="2BD92CD0">
                <wp:extent cx="4608068" cy="45719"/>
                <wp:effectExtent l="0" t="0" r="21590" b="0"/>
                <wp:docPr id="191089" name="Группа 19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068" cy="45719"/>
                          <a:chOff x="0" y="0"/>
                          <a:chExt cx="4992625" cy="9144"/>
                        </a:xfrm>
                      </wpg:grpSpPr>
                      <wps:wsp>
                        <wps:cNvPr id="191090" name="Shape 191064"/>
                        <wps:cNvSpPr/>
                        <wps:spPr>
                          <a:xfrm>
                            <a:off x="0" y="0"/>
                            <a:ext cx="4992625" cy="9144"/>
                          </a:xfrm>
                          <a:custGeom>
                            <a:avLst/>
                            <a:gdLst/>
                            <a:ahLst/>
                            <a:cxnLst/>
                            <a:rect l="0" t="0" r="0" b="0"/>
                            <a:pathLst>
                              <a:path w="4992625" h="9144">
                                <a:moveTo>
                                  <a:pt x="0" y="4573"/>
                                </a:moveTo>
                                <a:lnTo>
                                  <a:pt x="4992625" y="4573"/>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E96CE89" id="Группа 191089" o:spid="_x0000_s1026" style="width:362.85pt;height:3.6pt;mso-position-horizontal-relative:char;mso-position-vertical-relative:line" coordsize="499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">
                <v:shape id="Shape 191064" o:spid="_x0000_s1027" style="position:absolute;width:49926;height:91;visibility:visible;mso-wrap-style:square;v-text-anchor:top" coordsize="49926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" path="m,4573r4992625,e" filled="f" strokeweight=".72pt">
                  <v:stroke miterlimit="1" joinstyle="miter"/>
                  <v:path arrowok="t" textboxrect="0,0,4992625,9144"/>
                </v:shape>
                <w10:anchorlock/>
              </v:group>
            </w:pict>
          </mc:Fallback>
        </mc:AlternateContent>
      </w:r>
    </w:p>
    <w:p w14:paraId="4F72289E" w14:textId="77777777" w:rsidR="00BA2C44" w:rsidRPr="00BE48EF" w:rsidRDefault="00BA2C44" w:rsidP="00BA2C44">
      <w:pPr>
        <w:ind w:right="-1"/>
        <w:jc w:val="both"/>
        <w:rPr>
          <w:sz w:val="24"/>
          <w:szCs w:val="24"/>
        </w:rPr>
      </w:pPr>
      <w:r w:rsidRPr="00BE48EF">
        <w:rPr>
          <w:sz w:val="24"/>
          <w:szCs w:val="24"/>
        </w:rPr>
        <w:t>(вид и наименование объекта адресации,</w:t>
      </w:r>
    </w:p>
    <w:p w14:paraId="698D1FE6"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4598F56A" wp14:editId="180BB2C9">
                <wp:extent cx="5960872" cy="45719"/>
                <wp:effectExtent l="0" t="0" r="20955" b="0"/>
                <wp:docPr id="191087" name="Группа 19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872" cy="45719"/>
                          <a:chOff x="0" y="0"/>
                          <a:chExt cx="6341365" cy="9144"/>
                        </a:xfrm>
                      </wpg:grpSpPr>
                      <wps:wsp>
                        <wps:cNvPr id="191088" name="Shape 191066"/>
                        <wps:cNvSpPr/>
                        <wps:spPr>
                          <a:xfrm>
                            <a:off x="0" y="0"/>
                            <a:ext cx="6341365" cy="9144"/>
                          </a:xfrm>
                          <a:custGeom>
                            <a:avLst/>
                            <a:gdLst/>
                            <a:ahLst/>
                            <a:cxnLst/>
                            <a:rect l="0" t="0" r="0" b="0"/>
                            <a:pathLst>
                              <a:path w="6341365" h="9144">
                                <a:moveTo>
                                  <a:pt x="0" y="4573"/>
                                </a:moveTo>
                                <a:lnTo>
                                  <a:pt x="6341365" y="4573"/>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42E8FE9" id="Группа 191087" o:spid="_x0000_s1026" style="width:469.35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">
                <v:shape id="Shape 191066" o:spid="_x0000_s1027"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" path="m,4573r6341365,e" filled="f" strokeweight=".72pt">
                  <v:stroke miterlimit="1" joinstyle="miter"/>
                  <v:path arrowok="t" textboxrect="0,0,6341365,9144"/>
                </v:shape>
                <w10:anchorlock/>
              </v:group>
            </w:pict>
          </mc:Fallback>
        </mc:AlternateContent>
      </w:r>
    </w:p>
    <w:p w14:paraId="660DAE77" w14:textId="77777777" w:rsidR="00BA2C44" w:rsidRPr="00BE48EF" w:rsidRDefault="00BA2C44" w:rsidP="00BA2C44">
      <w:pPr>
        <w:ind w:right="-1"/>
        <w:jc w:val="both"/>
        <w:rPr>
          <w:sz w:val="24"/>
          <w:szCs w:val="24"/>
        </w:rPr>
      </w:pPr>
      <w:r w:rsidRPr="00BE48EF">
        <w:rPr>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35EB0B5C"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13D6833E" wp14:editId="27759A2C">
                <wp:extent cx="5991149" cy="45719"/>
                <wp:effectExtent l="0" t="0" r="10160" b="0"/>
                <wp:docPr id="191085" name="Группа 19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149" cy="45719"/>
                          <a:chOff x="0" y="0"/>
                          <a:chExt cx="6341365" cy="9144"/>
                        </a:xfrm>
                      </wpg:grpSpPr>
                      <wps:wsp>
                        <wps:cNvPr id="191086" name="Shape 191068"/>
                        <wps:cNvSpPr/>
                        <wps:spPr>
                          <a:xfrm>
                            <a:off x="0" y="0"/>
                            <a:ext cx="6341365" cy="9144"/>
                          </a:xfrm>
                          <a:custGeom>
                            <a:avLst/>
                            <a:gdLst/>
                            <a:ahLst/>
                            <a:cxnLst/>
                            <a:rect l="0" t="0" r="0" b="0"/>
                            <a:pathLst>
                              <a:path w="6341365" h="9144">
                                <a:moveTo>
                                  <a:pt x="0" y="4572"/>
                                </a:moveTo>
                                <a:lnTo>
                                  <a:pt x="6341365"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BABC3F" id="Группа 191085" o:spid="_x0000_s1026" style="width:471.75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">
                <v:shape id="Shape 191068" o:spid="_x0000_s1027"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" path="m,4572r6341365,e" filled="f" strokeweight=".72pt">
                  <v:stroke miterlimit="1" joinstyle="miter"/>
                  <v:path arrowok="t" textboxrect="0,0,6341365,9144"/>
                </v:shape>
                <w10:anchorlock/>
              </v:group>
            </w:pict>
          </mc:Fallback>
        </mc:AlternateContent>
      </w:r>
    </w:p>
    <w:p w14:paraId="151F9321" w14:textId="77777777" w:rsidR="00BA2C44" w:rsidRPr="00BE48EF" w:rsidRDefault="00BA2C44" w:rsidP="00BA2C44">
      <w:pPr>
        <w:ind w:right="-1"/>
        <w:jc w:val="both"/>
        <w:rPr>
          <w:sz w:val="24"/>
          <w:szCs w:val="24"/>
        </w:rPr>
      </w:pPr>
      <w:r w:rsidRPr="00BE48EF">
        <w:rPr>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775C1022"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65A849BF" wp14:editId="04221455">
                <wp:extent cx="5939943" cy="45719"/>
                <wp:effectExtent l="0" t="0" r="22860" b="0"/>
                <wp:docPr id="191083" name="Группа 19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943" cy="45719"/>
                          <a:chOff x="0" y="0"/>
                          <a:chExt cx="6341365" cy="9144"/>
                        </a:xfrm>
                      </wpg:grpSpPr>
                      <wps:wsp>
                        <wps:cNvPr id="191084" name="Shape 191070"/>
                        <wps:cNvSpPr/>
                        <wps:spPr>
                          <a:xfrm>
                            <a:off x="0" y="0"/>
                            <a:ext cx="6341365" cy="9144"/>
                          </a:xfrm>
                          <a:custGeom>
                            <a:avLst/>
                            <a:gdLst/>
                            <a:ahLst/>
                            <a:cxnLst/>
                            <a:rect l="0" t="0" r="0" b="0"/>
                            <a:pathLst>
                              <a:path w="6341365" h="9144">
                                <a:moveTo>
                                  <a:pt x="0" y="4572"/>
                                </a:moveTo>
                                <a:lnTo>
                                  <a:pt x="6341365"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83691FA" id="Группа 191083" o:spid="_x0000_s1026" style="width:467.7pt;height:3.6pt;mso-position-horizontal-relative:char;mso-position-vertical-relative:line" coordsize="63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">
                <v:shape id="Shape 191070" o:spid="_x0000_s1027" style="position:absolute;width:63413;height:91;visibility:visible;mso-wrap-style:square;v-text-anchor:top" coordsize="63413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" path="m,4572r6341365,e" filled="f" strokeweight=".72pt">
                  <v:stroke miterlimit="1" joinstyle="miter"/>
                  <v:path arrowok="t" textboxrect="0,0,6341365,9144"/>
                </v:shape>
                <w10:anchorlock/>
              </v:group>
            </w:pict>
          </mc:Fallback>
        </mc:AlternateContent>
      </w:r>
    </w:p>
    <w:p w14:paraId="21E3DC91" w14:textId="77777777" w:rsidR="00BA2C44" w:rsidRPr="00BE48EF" w:rsidRDefault="00BA2C44" w:rsidP="00BA2C44">
      <w:pPr>
        <w:ind w:right="-1"/>
        <w:jc w:val="both"/>
        <w:rPr>
          <w:sz w:val="24"/>
          <w:szCs w:val="24"/>
        </w:rPr>
      </w:pPr>
      <w:r w:rsidRPr="00BE48EF">
        <w:rPr>
          <w:sz w:val="24"/>
          <w:szCs w:val="24"/>
        </w:rPr>
        <w:t>другие необходимые сведения, определенные уполномоченным органом (при наличии)</w:t>
      </w:r>
    </w:p>
    <w:p w14:paraId="3D917606" w14:textId="77777777" w:rsidR="00BA2C44" w:rsidRPr="00BE48EF" w:rsidRDefault="00BA2C44" w:rsidP="00BA2C44">
      <w:pPr>
        <w:ind w:right="-1"/>
        <w:jc w:val="both"/>
        <w:rPr>
          <w:sz w:val="24"/>
          <w:szCs w:val="24"/>
        </w:rPr>
      </w:pPr>
      <w:r w:rsidRPr="00BE48EF">
        <w:rPr>
          <w:sz w:val="24"/>
          <w:szCs w:val="24"/>
        </w:rPr>
        <w:t>по причине</w:t>
      </w:r>
    </w:p>
    <w:p w14:paraId="1069ABBC" w14:textId="77777777" w:rsidR="00BA2C44" w:rsidRPr="00BE48EF" w:rsidRDefault="00BA2C44" w:rsidP="00BA2C44">
      <w:pPr>
        <w:ind w:right="-1"/>
        <w:jc w:val="both"/>
        <w:rPr>
          <w:sz w:val="24"/>
          <w:szCs w:val="24"/>
        </w:rPr>
      </w:pPr>
      <w:r w:rsidRPr="00BE48EF">
        <w:rPr>
          <w:noProof/>
          <w:sz w:val="24"/>
          <w:szCs w:val="24"/>
        </w:rPr>
        <mc:AlternateContent>
          <mc:Choice Requires="wpg">
            <w:drawing>
              <wp:inline distT="0" distB="0" distL="0" distR="0" wp14:anchorId="2A72C298" wp14:editId="0FA00029">
                <wp:extent cx="5127955" cy="58522"/>
                <wp:effectExtent l="0" t="0" r="15875" b="0"/>
                <wp:docPr id="191081" name="Группа 19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7955" cy="58522"/>
                          <a:chOff x="0" y="0"/>
                          <a:chExt cx="5440681" cy="9144"/>
                        </a:xfrm>
                      </wpg:grpSpPr>
                      <wps:wsp>
                        <wps:cNvPr id="191082" name="Shape 191072"/>
                        <wps:cNvSpPr/>
                        <wps:spPr>
                          <a:xfrm>
                            <a:off x="0" y="0"/>
                            <a:ext cx="5440681" cy="9144"/>
                          </a:xfrm>
                          <a:custGeom>
                            <a:avLst/>
                            <a:gdLst/>
                            <a:ahLst/>
                            <a:cxnLst/>
                            <a:rect l="0" t="0" r="0" b="0"/>
                            <a:pathLst>
                              <a:path w="5440681" h="9144">
                                <a:moveTo>
                                  <a:pt x="0" y="4572"/>
                                </a:moveTo>
                                <a:lnTo>
                                  <a:pt x="5440681" y="4572"/>
                                </a:lnTo>
                              </a:path>
                            </a:pathLst>
                          </a:custGeom>
                          <a:noFill/>
                          <a:ln w="9144" cap="flat" cmpd="sng" algn="ctr">
                            <a:solidFill>
                              <a:srgbClr val="000000"/>
                            </a:solidFill>
                            <a:prstDash val="solid"/>
                            <a:miter lim="100000"/>
                          </a:ln>
                          <a:effec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6056DAF" id="Группа 191081" o:spid="_x0000_s1026" style="width:403.8pt;height:4.6pt;mso-position-horizontal-relative:char;mso-position-vertical-relative:line" coordsize="544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">
                <v:shape id="Shape 191072" o:spid="_x0000_s1027" style="position:absolute;width:54406;height:91;visibility:visible;mso-wrap-style:square;v-text-anchor:top" coordsize="5440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" path="m,4572r5440681,e" filled="f" strokeweight=".72pt">
                  <v:stroke miterlimit="1" joinstyle="miter"/>
                  <v:path arrowok="t" textboxrect="0,0,5440681,9144"/>
                </v:shape>
                <w10:anchorlock/>
              </v:group>
            </w:pict>
          </mc:Fallback>
        </mc:AlternateContent>
      </w:r>
    </w:p>
    <w:p w14:paraId="40EDFFD2" w14:textId="77777777" w:rsidR="00BA2C44" w:rsidRPr="00BE48EF" w:rsidRDefault="00BA2C44" w:rsidP="00BA2C44">
      <w:pPr>
        <w:ind w:right="-1"/>
        <w:jc w:val="both"/>
        <w:rPr>
          <w:sz w:val="24"/>
          <w:szCs w:val="24"/>
        </w:rPr>
      </w:pPr>
      <w:r w:rsidRPr="00BE48EF">
        <w:rPr>
          <w:sz w:val="24"/>
          <w:szCs w:val="24"/>
        </w:rPr>
        <w:t>(причина аннулирования адреса объекта адресации)</w:t>
      </w:r>
    </w:p>
    <w:p w14:paraId="057C01CB" w14:textId="77777777" w:rsidR="00BA2C44" w:rsidRPr="00BE48EF" w:rsidRDefault="00BA2C44" w:rsidP="00BA2C44">
      <w:pPr>
        <w:ind w:right="-1"/>
        <w:jc w:val="both"/>
        <w:rPr>
          <w:sz w:val="24"/>
          <w:szCs w:val="24"/>
        </w:rPr>
      </w:pPr>
      <w:r w:rsidRPr="00BE48EF">
        <w:rPr>
          <w:sz w:val="24"/>
          <w:szCs w:val="24"/>
        </w:rPr>
        <w:t>___________________                              _________                                 __________________</w:t>
      </w:r>
    </w:p>
    <w:p w14:paraId="015D8ECF" w14:textId="77777777" w:rsidR="00BA2C44" w:rsidRPr="00BE48EF" w:rsidRDefault="00BA2C44" w:rsidP="00BA2C44">
      <w:pPr>
        <w:ind w:right="-1"/>
        <w:jc w:val="both"/>
        <w:rPr>
          <w:sz w:val="24"/>
          <w:szCs w:val="24"/>
        </w:rPr>
      </w:pPr>
      <w:r w:rsidRPr="00BE48EF">
        <w:rPr>
          <w:sz w:val="24"/>
          <w:szCs w:val="24"/>
        </w:rPr>
        <w:t>(должность)</w:t>
      </w:r>
      <w:r w:rsidRPr="00BE48EF">
        <w:rPr>
          <w:sz w:val="24"/>
          <w:szCs w:val="24"/>
        </w:rPr>
        <w:tab/>
        <w:t xml:space="preserve">                                           </w:t>
      </w:r>
      <w:proofErr w:type="gramStart"/>
      <w:r w:rsidRPr="00BE48EF">
        <w:rPr>
          <w:sz w:val="24"/>
          <w:szCs w:val="24"/>
        </w:rPr>
        <w:t xml:space="preserve">   (</w:t>
      </w:r>
      <w:proofErr w:type="gramEnd"/>
      <w:r w:rsidRPr="00BE48EF">
        <w:rPr>
          <w:sz w:val="24"/>
          <w:szCs w:val="24"/>
        </w:rPr>
        <w:t>подпись)                                            (ФИО)</w:t>
      </w:r>
    </w:p>
    <w:p w14:paraId="7D3C484D" w14:textId="77777777" w:rsidR="00BA2C44" w:rsidRPr="00BE48EF" w:rsidRDefault="00BA2C44" w:rsidP="00BA2C44">
      <w:pPr>
        <w:ind w:right="-1"/>
        <w:jc w:val="both"/>
        <w:rPr>
          <w:sz w:val="24"/>
          <w:szCs w:val="24"/>
        </w:rPr>
      </w:pPr>
    </w:p>
    <w:p w14:paraId="21705CDE" w14:textId="26BEB10A" w:rsidR="00AE63D3" w:rsidRDefault="00BA2C44" w:rsidP="00AE63D3">
      <w:pPr>
        <w:ind w:right="-1"/>
        <w:jc w:val="both"/>
        <w:rPr>
          <w:sz w:val="24"/>
          <w:szCs w:val="24"/>
        </w:rPr>
      </w:pPr>
      <w:r w:rsidRPr="00BE48EF">
        <w:rPr>
          <w:sz w:val="24"/>
          <w:szCs w:val="24"/>
        </w:rPr>
        <w:t xml:space="preserve"> М.П.</w:t>
      </w:r>
      <w:r w:rsidR="00AE63D3">
        <w:rPr>
          <w:sz w:val="24"/>
          <w:szCs w:val="24"/>
        </w:rPr>
        <w:t xml:space="preserve"> </w:t>
      </w:r>
      <w:r w:rsidR="00AE63D3">
        <w:rPr>
          <w:sz w:val="24"/>
          <w:szCs w:val="24"/>
        </w:rPr>
        <w:br w:type="page"/>
      </w:r>
    </w:p>
    <w:p w14:paraId="280C1F51" w14:textId="77777777" w:rsidR="00BA2C44" w:rsidRPr="00BE48EF" w:rsidRDefault="00BA2C44" w:rsidP="00F447AB">
      <w:pPr>
        <w:ind w:right="-1"/>
        <w:jc w:val="right"/>
        <w:rPr>
          <w:sz w:val="24"/>
          <w:szCs w:val="24"/>
        </w:rPr>
      </w:pPr>
      <w:r w:rsidRPr="00BE48EF">
        <w:rPr>
          <w:sz w:val="24"/>
          <w:szCs w:val="24"/>
        </w:rPr>
        <w:lastRenderedPageBreak/>
        <w:t>Приложение 6</w:t>
      </w:r>
    </w:p>
    <w:p w14:paraId="741A2A62" w14:textId="77777777" w:rsidR="00BA2C44" w:rsidRPr="00BE48EF" w:rsidRDefault="00BA2C44" w:rsidP="00F447AB">
      <w:pPr>
        <w:ind w:right="-1"/>
        <w:jc w:val="right"/>
        <w:rPr>
          <w:sz w:val="24"/>
          <w:szCs w:val="24"/>
        </w:rPr>
      </w:pPr>
      <w:r w:rsidRPr="00BE48EF">
        <w:rPr>
          <w:sz w:val="24"/>
          <w:szCs w:val="24"/>
        </w:rPr>
        <w:t>к административному регламенту</w:t>
      </w:r>
    </w:p>
    <w:p w14:paraId="2AD8E824" w14:textId="77777777" w:rsidR="00BA2C44" w:rsidRPr="00BE48EF" w:rsidRDefault="00BA2C44" w:rsidP="00F447AB">
      <w:pPr>
        <w:ind w:right="-1"/>
        <w:jc w:val="right"/>
        <w:rPr>
          <w:sz w:val="24"/>
          <w:szCs w:val="24"/>
        </w:rPr>
      </w:pPr>
    </w:p>
    <w:p w14:paraId="5E4E6E57" w14:textId="77777777" w:rsidR="00BA2C44" w:rsidRPr="00BE48EF" w:rsidRDefault="00BA2C44" w:rsidP="00F447AB">
      <w:pPr>
        <w:ind w:right="-1"/>
        <w:jc w:val="right"/>
        <w:rPr>
          <w:sz w:val="24"/>
          <w:szCs w:val="24"/>
        </w:rPr>
      </w:pPr>
      <w:r w:rsidRPr="00BE48EF">
        <w:rPr>
          <w:sz w:val="24"/>
          <w:szCs w:val="24"/>
        </w:rPr>
        <w:t>Кому: __________________________________</w:t>
      </w:r>
    </w:p>
    <w:p w14:paraId="01EBE177" w14:textId="77777777" w:rsidR="00BA2C44" w:rsidRPr="00BE48EF" w:rsidRDefault="00BA2C44" w:rsidP="00F447AB">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t>________________________________________</w:t>
      </w:r>
    </w:p>
    <w:p w14:paraId="51354E3F" w14:textId="77777777" w:rsidR="00BA2C44" w:rsidRPr="00BE48EF" w:rsidRDefault="00BA2C44" w:rsidP="00F447AB">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0507B3B0"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13852787"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0D8A17A1" w14:textId="6E7859FE" w:rsidR="00BA2C44" w:rsidRPr="00BE48EF" w:rsidRDefault="00BA2C44" w:rsidP="00F447AB">
      <w:pPr>
        <w:ind w:right="-1"/>
        <w:jc w:val="center"/>
        <w:rPr>
          <w:sz w:val="24"/>
          <w:szCs w:val="24"/>
        </w:rPr>
      </w:pPr>
      <w:r w:rsidRPr="00BE48EF">
        <w:rPr>
          <w:sz w:val="24"/>
          <w:szCs w:val="24"/>
        </w:rPr>
        <w:t>УВЕДОМЛЕНИЕ</w:t>
      </w:r>
    </w:p>
    <w:p w14:paraId="05B943A6" w14:textId="1A214FE6" w:rsidR="00BA2C44" w:rsidRPr="00BE48EF" w:rsidRDefault="00BA2C44" w:rsidP="00F447AB">
      <w:pPr>
        <w:ind w:right="-1"/>
        <w:jc w:val="center"/>
        <w:rPr>
          <w:sz w:val="24"/>
          <w:szCs w:val="24"/>
        </w:rPr>
      </w:pPr>
      <w:r w:rsidRPr="00BE48EF">
        <w:rPr>
          <w:sz w:val="24"/>
          <w:szCs w:val="24"/>
        </w:rPr>
        <w:t>об исправлении опечаток или ошибок</w:t>
      </w:r>
    </w:p>
    <w:p w14:paraId="2F64E7B6" w14:textId="77777777" w:rsidR="00BA2C44" w:rsidRPr="00BE48EF" w:rsidRDefault="00BA2C44" w:rsidP="00BA2C44">
      <w:pPr>
        <w:ind w:right="-1"/>
        <w:jc w:val="both"/>
        <w:rPr>
          <w:sz w:val="24"/>
          <w:szCs w:val="24"/>
        </w:rPr>
      </w:pPr>
    </w:p>
    <w:p w14:paraId="4D19F1A1" w14:textId="77777777" w:rsidR="00BA2C44" w:rsidRPr="00BE48EF" w:rsidRDefault="00BA2C44" w:rsidP="00BA2C44">
      <w:pPr>
        <w:ind w:right="-1"/>
        <w:jc w:val="both"/>
        <w:rPr>
          <w:sz w:val="24"/>
          <w:szCs w:val="24"/>
        </w:rPr>
      </w:pPr>
    </w:p>
    <w:p w14:paraId="77579663" w14:textId="14EEC4D2" w:rsidR="00BA2C44" w:rsidRPr="00BE48EF" w:rsidRDefault="00F13053" w:rsidP="00BA2C44">
      <w:pPr>
        <w:ind w:right="-1"/>
        <w:jc w:val="both"/>
        <w:rPr>
          <w:sz w:val="24"/>
          <w:szCs w:val="24"/>
        </w:rPr>
      </w:pPr>
      <w:r w:rsidRPr="00BE48EF">
        <w:rPr>
          <w:sz w:val="24"/>
          <w:szCs w:val="24"/>
        </w:rPr>
        <w:t>Рассмотрев заявление</w:t>
      </w:r>
      <w:r w:rsidR="00BA2C44" w:rsidRPr="00BE48EF">
        <w:rPr>
          <w:sz w:val="24"/>
          <w:szCs w:val="24"/>
        </w:rPr>
        <w:t xml:space="preserve"> об исправлении опечаток или ошибок в решении о присвоении или аннулировании адресов от__________№________, направляем Вам решение о присвоении или аннулировании адресов в новой редакции.</w:t>
      </w:r>
    </w:p>
    <w:p w14:paraId="76313931" w14:textId="77777777" w:rsidR="00BA2C44" w:rsidRPr="00BE48EF" w:rsidRDefault="00BA2C44" w:rsidP="00BA2C44">
      <w:pPr>
        <w:ind w:right="-1"/>
        <w:jc w:val="both"/>
        <w:rPr>
          <w:sz w:val="24"/>
          <w:szCs w:val="24"/>
        </w:rPr>
      </w:pPr>
    </w:p>
    <w:p w14:paraId="596BF5ED" w14:textId="39DA8258" w:rsidR="00BA2C44" w:rsidRPr="00BE48EF" w:rsidRDefault="00F13053" w:rsidP="00BA2C44">
      <w:pPr>
        <w:ind w:right="-1"/>
        <w:jc w:val="both"/>
        <w:rPr>
          <w:sz w:val="24"/>
          <w:szCs w:val="24"/>
        </w:rPr>
      </w:pPr>
      <w:r w:rsidRPr="00BE48EF">
        <w:rPr>
          <w:sz w:val="24"/>
          <w:szCs w:val="24"/>
        </w:rPr>
        <w:t>Приложение: на _</w:t>
      </w:r>
      <w:r w:rsidR="00BA2C44" w:rsidRPr="00BE48EF">
        <w:rPr>
          <w:sz w:val="24"/>
          <w:szCs w:val="24"/>
        </w:rPr>
        <w:t xml:space="preserve">__ л. в   ___экз. </w:t>
      </w:r>
    </w:p>
    <w:p w14:paraId="1DC658F2" w14:textId="77777777" w:rsidR="00BA2C44" w:rsidRPr="00BE48EF" w:rsidRDefault="00BA2C44" w:rsidP="00BA2C44">
      <w:pPr>
        <w:ind w:right="-1"/>
        <w:jc w:val="both"/>
        <w:rPr>
          <w:sz w:val="24"/>
          <w:szCs w:val="24"/>
        </w:rPr>
      </w:pPr>
    </w:p>
    <w:p w14:paraId="5D4EF934" w14:textId="77777777" w:rsidR="00BA2C44" w:rsidRPr="00BE48EF" w:rsidRDefault="00BA2C44" w:rsidP="00BA2C44">
      <w:pPr>
        <w:ind w:right="-1"/>
        <w:jc w:val="both"/>
        <w:rPr>
          <w:sz w:val="24"/>
          <w:szCs w:val="24"/>
        </w:rPr>
      </w:pPr>
    </w:p>
    <w:p w14:paraId="39BB300F" w14:textId="77777777" w:rsidR="00BA2C44" w:rsidRPr="00BE48EF" w:rsidRDefault="00BA2C44" w:rsidP="00BA2C44">
      <w:pPr>
        <w:ind w:right="-1"/>
        <w:jc w:val="both"/>
        <w:rPr>
          <w:sz w:val="24"/>
          <w:szCs w:val="24"/>
        </w:rPr>
      </w:pPr>
    </w:p>
    <w:p w14:paraId="5D2F8611" w14:textId="77777777" w:rsidR="00BA2C44" w:rsidRPr="00BE48EF" w:rsidRDefault="00BA2C44" w:rsidP="00BA2C44">
      <w:pPr>
        <w:ind w:right="-1"/>
        <w:jc w:val="both"/>
        <w:rPr>
          <w:sz w:val="24"/>
          <w:szCs w:val="24"/>
        </w:rPr>
      </w:pPr>
      <w:r w:rsidRPr="00BE48EF">
        <w:rPr>
          <w:sz w:val="24"/>
          <w:szCs w:val="24"/>
        </w:rPr>
        <w:tab/>
      </w:r>
    </w:p>
    <w:p w14:paraId="0337131F" w14:textId="77777777" w:rsidR="00BA2C44" w:rsidRPr="00BE48EF" w:rsidRDefault="00BA2C44" w:rsidP="00BA2C44">
      <w:pPr>
        <w:ind w:right="-1"/>
        <w:jc w:val="both"/>
        <w:rPr>
          <w:sz w:val="24"/>
          <w:szCs w:val="24"/>
        </w:rPr>
      </w:pPr>
    </w:p>
    <w:p w14:paraId="72E530AD" w14:textId="77777777" w:rsidR="00BA2C44" w:rsidRPr="00BE48EF" w:rsidRDefault="00BA2C44" w:rsidP="00BA2C44">
      <w:pPr>
        <w:ind w:right="-1"/>
        <w:jc w:val="both"/>
        <w:rPr>
          <w:sz w:val="24"/>
          <w:szCs w:val="24"/>
        </w:rPr>
      </w:pPr>
      <w:r w:rsidRPr="00BE48EF">
        <w:rPr>
          <w:sz w:val="24"/>
          <w:szCs w:val="24"/>
        </w:rPr>
        <w:t>______________              ________________         ___________________</w:t>
      </w:r>
    </w:p>
    <w:p w14:paraId="5D894154" w14:textId="77777777" w:rsidR="00BA2C44" w:rsidRPr="00BE48EF" w:rsidRDefault="00BA2C44" w:rsidP="00BA2C44">
      <w:pPr>
        <w:ind w:right="-1"/>
        <w:jc w:val="both"/>
        <w:rPr>
          <w:sz w:val="24"/>
          <w:szCs w:val="24"/>
        </w:rPr>
      </w:pPr>
      <w:r w:rsidRPr="00BE48EF">
        <w:rPr>
          <w:sz w:val="24"/>
          <w:szCs w:val="24"/>
        </w:rPr>
        <w:t>(</w:t>
      </w:r>
      <w:proofErr w:type="gramStart"/>
      <w:r w:rsidRPr="00BE48EF">
        <w:rPr>
          <w:sz w:val="24"/>
          <w:szCs w:val="24"/>
        </w:rPr>
        <w:t xml:space="preserve">должность)   </w:t>
      </w:r>
      <w:proofErr w:type="gramEnd"/>
      <w:r w:rsidRPr="00BE48EF">
        <w:rPr>
          <w:sz w:val="24"/>
          <w:szCs w:val="24"/>
        </w:rPr>
        <w:t xml:space="preserve">                    (подпись)                (фамилия, имя, отчество  </w:t>
      </w:r>
    </w:p>
    <w:p w14:paraId="759C143F" w14:textId="77777777" w:rsidR="00BA2C44" w:rsidRPr="00BE48EF" w:rsidRDefault="00BA2C44" w:rsidP="00BA2C44">
      <w:pPr>
        <w:ind w:right="-1"/>
        <w:jc w:val="both"/>
        <w:rPr>
          <w:sz w:val="24"/>
          <w:szCs w:val="24"/>
        </w:rPr>
      </w:pPr>
      <w:r w:rsidRPr="00BE48EF">
        <w:rPr>
          <w:sz w:val="24"/>
          <w:szCs w:val="24"/>
        </w:rPr>
        <w:t xml:space="preserve">                                                                             (последнее – при наличии)</w:t>
      </w:r>
    </w:p>
    <w:p w14:paraId="7FC1A1D4" w14:textId="77777777" w:rsidR="00BA2C44" w:rsidRPr="00BE48EF" w:rsidRDefault="00BA2C44" w:rsidP="00BA2C44">
      <w:pPr>
        <w:ind w:right="-1"/>
        <w:jc w:val="both"/>
        <w:rPr>
          <w:sz w:val="24"/>
          <w:szCs w:val="24"/>
        </w:rPr>
      </w:pPr>
    </w:p>
    <w:p w14:paraId="426A466A" w14:textId="77777777" w:rsidR="00BA2C44" w:rsidRPr="00BE48EF" w:rsidRDefault="00BA2C44" w:rsidP="00BA2C44">
      <w:pPr>
        <w:ind w:right="-1"/>
        <w:jc w:val="both"/>
        <w:rPr>
          <w:sz w:val="24"/>
          <w:szCs w:val="24"/>
        </w:rPr>
      </w:pPr>
    </w:p>
    <w:p w14:paraId="021C28DA" w14:textId="77777777" w:rsidR="00BA2C44" w:rsidRPr="00BE48EF" w:rsidRDefault="00BA2C44" w:rsidP="00BA2C44">
      <w:pPr>
        <w:ind w:right="-1"/>
        <w:jc w:val="both"/>
        <w:rPr>
          <w:sz w:val="24"/>
          <w:szCs w:val="24"/>
        </w:rPr>
      </w:pPr>
    </w:p>
    <w:p w14:paraId="0D57EC98" w14:textId="77777777" w:rsidR="00BA2C44" w:rsidRPr="00BE48EF" w:rsidRDefault="00BA2C44" w:rsidP="00BA2C44">
      <w:pPr>
        <w:ind w:right="-1"/>
        <w:jc w:val="both"/>
        <w:rPr>
          <w:sz w:val="24"/>
          <w:szCs w:val="24"/>
        </w:rPr>
      </w:pPr>
    </w:p>
    <w:p w14:paraId="011C3BF2" w14:textId="77777777" w:rsidR="00BA2C44" w:rsidRPr="00BE48EF" w:rsidRDefault="00BA2C44" w:rsidP="00BA2C44">
      <w:pPr>
        <w:ind w:right="-1"/>
        <w:jc w:val="both"/>
        <w:rPr>
          <w:sz w:val="24"/>
          <w:szCs w:val="24"/>
        </w:rPr>
      </w:pPr>
    </w:p>
    <w:p w14:paraId="33346A4A" w14:textId="77777777" w:rsidR="00BA2C44" w:rsidRPr="00BE48EF" w:rsidRDefault="00BA2C44" w:rsidP="00BA2C44">
      <w:pPr>
        <w:ind w:right="-1"/>
        <w:jc w:val="both"/>
        <w:rPr>
          <w:sz w:val="24"/>
          <w:szCs w:val="24"/>
        </w:rPr>
      </w:pPr>
    </w:p>
    <w:p w14:paraId="7CDE5546" w14:textId="77777777" w:rsidR="00BA2C44" w:rsidRPr="00BE48EF" w:rsidRDefault="00BA2C44" w:rsidP="00BA2C44">
      <w:pPr>
        <w:ind w:right="-1"/>
        <w:jc w:val="both"/>
        <w:rPr>
          <w:sz w:val="24"/>
          <w:szCs w:val="24"/>
        </w:rPr>
      </w:pPr>
    </w:p>
    <w:p w14:paraId="787A5334" w14:textId="77777777" w:rsidR="00BA2C44" w:rsidRPr="00BE48EF" w:rsidRDefault="00BA2C44" w:rsidP="00BA2C44">
      <w:pPr>
        <w:ind w:right="-1"/>
        <w:jc w:val="both"/>
        <w:rPr>
          <w:sz w:val="24"/>
          <w:szCs w:val="24"/>
        </w:rPr>
      </w:pPr>
    </w:p>
    <w:p w14:paraId="07D6E25D" w14:textId="77777777" w:rsidR="00BA2C44" w:rsidRPr="00BE48EF" w:rsidRDefault="00BA2C44" w:rsidP="00BA2C44">
      <w:pPr>
        <w:ind w:right="-1"/>
        <w:jc w:val="both"/>
        <w:rPr>
          <w:sz w:val="24"/>
          <w:szCs w:val="24"/>
        </w:rPr>
      </w:pPr>
    </w:p>
    <w:p w14:paraId="59B6AF9F" w14:textId="77777777" w:rsidR="00BA2C44" w:rsidRPr="00BE48EF" w:rsidRDefault="00BA2C44" w:rsidP="00BA2C44">
      <w:pPr>
        <w:ind w:right="-1"/>
        <w:jc w:val="both"/>
        <w:rPr>
          <w:sz w:val="24"/>
          <w:szCs w:val="24"/>
        </w:rPr>
      </w:pPr>
    </w:p>
    <w:p w14:paraId="507C5C8C" w14:textId="77777777" w:rsidR="00BA2C44" w:rsidRPr="00BE48EF" w:rsidRDefault="00BA2C44" w:rsidP="00BA2C44">
      <w:pPr>
        <w:ind w:right="-1"/>
        <w:jc w:val="both"/>
        <w:rPr>
          <w:sz w:val="24"/>
          <w:szCs w:val="24"/>
        </w:rPr>
      </w:pPr>
    </w:p>
    <w:p w14:paraId="4DF75561" w14:textId="77777777" w:rsidR="00BA2C44" w:rsidRPr="00BE48EF" w:rsidRDefault="00BA2C44" w:rsidP="00BA2C44">
      <w:pPr>
        <w:ind w:right="-1"/>
        <w:jc w:val="both"/>
        <w:rPr>
          <w:sz w:val="24"/>
          <w:szCs w:val="24"/>
        </w:rPr>
      </w:pPr>
    </w:p>
    <w:p w14:paraId="24934102" w14:textId="77777777" w:rsidR="00BA2C44" w:rsidRPr="00BE48EF" w:rsidRDefault="00BA2C44" w:rsidP="00BA2C44">
      <w:pPr>
        <w:ind w:right="-1"/>
        <w:jc w:val="both"/>
        <w:rPr>
          <w:sz w:val="24"/>
          <w:szCs w:val="24"/>
        </w:rPr>
      </w:pPr>
    </w:p>
    <w:p w14:paraId="4031AA3D" w14:textId="77777777" w:rsidR="00BA2C44" w:rsidRPr="00BE48EF" w:rsidRDefault="00BA2C44" w:rsidP="00BA2C44">
      <w:pPr>
        <w:ind w:right="-1"/>
        <w:jc w:val="both"/>
        <w:rPr>
          <w:sz w:val="24"/>
          <w:szCs w:val="24"/>
        </w:rPr>
      </w:pPr>
    </w:p>
    <w:p w14:paraId="4C5CCF0F" w14:textId="77777777" w:rsidR="00BA2C44" w:rsidRPr="00BE48EF" w:rsidRDefault="00BA2C44" w:rsidP="00BA2C44">
      <w:pPr>
        <w:ind w:right="-1"/>
        <w:jc w:val="both"/>
        <w:rPr>
          <w:sz w:val="24"/>
          <w:szCs w:val="24"/>
        </w:rPr>
      </w:pPr>
    </w:p>
    <w:p w14:paraId="1F8057AE" w14:textId="77777777" w:rsidR="00BA2C44" w:rsidRPr="00BE48EF" w:rsidRDefault="00BA2C44" w:rsidP="00BA2C44">
      <w:pPr>
        <w:ind w:right="-1"/>
        <w:jc w:val="both"/>
        <w:rPr>
          <w:sz w:val="24"/>
          <w:szCs w:val="24"/>
        </w:rPr>
      </w:pPr>
    </w:p>
    <w:p w14:paraId="19B070E6" w14:textId="77777777" w:rsidR="00BA2C44" w:rsidRPr="00BE48EF" w:rsidRDefault="00BA2C44" w:rsidP="00BA2C44">
      <w:pPr>
        <w:ind w:right="-1"/>
        <w:jc w:val="both"/>
        <w:rPr>
          <w:sz w:val="24"/>
          <w:szCs w:val="24"/>
        </w:rPr>
      </w:pPr>
    </w:p>
    <w:p w14:paraId="20E7F45C" w14:textId="77777777" w:rsidR="00BA2C44" w:rsidRPr="00BE48EF" w:rsidRDefault="00BA2C44" w:rsidP="00BA2C44">
      <w:pPr>
        <w:ind w:right="-1"/>
        <w:jc w:val="both"/>
        <w:rPr>
          <w:sz w:val="24"/>
          <w:szCs w:val="24"/>
        </w:rPr>
      </w:pPr>
    </w:p>
    <w:p w14:paraId="0ACA0B07" w14:textId="77777777" w:rsidR="00F447AB" w:rsidRPr="00BE48EF" w:rsidRDefault="00F447AB" w:rsidP="00BA2C44">
      <w:pPr>
        <w:ind w:right="-1"/>
        <w:jc w:val="both"/>
        <w:rPr>
          <w:sz w:val="24"/>
          <w:szCs w:val="24"/>
        </w:rPr>
      </w:pPr>
    </w:p>
    <w:p w14:paraId="5006433B" w14:textId="77777777" w:rsidR="00F447AB" w:rsidRPr="00BE48EF" w:rsidRDefault="00F447AB" w:rsidP="00BA2C44">
      <w:pPr>
        <w:ind w:right="-1"/>
        <w:jc w:val="both"/>
        <w:rPr>
          <w:sz w:val="24"/>
          <w:szCs w:val="24"/>
        </w:rPr>
      </w:pPr>
    </w:p>
    <w:p w14:paraId="1CF92796" w14:textId="77777777" w:rsidR="00F447AB" w:rsidRPr="00BE48EF" w:rsidRDefault="00F447AB" w:rsidP="00BA2C44">
      <w:pPr>
        <w:ind w:right="-1"/>
        <w:jc w:val="both"/>
        <w:rPr>
          <w:sz w:val="24"/>
          <w:szCs w:val="24"/>
        </w:rPr>
      </w:pPr>
    </w:p>
    <w:p w14:paraId="7AA1AD4C" w14:textId="77777777" w:rsidR="00F447AB" w:rsidRPr="00BE48EF" w:rsidRDefault="00F447AB" w:rsidP="00BA2C44">
      <w:pPr>
        <w:ind w:right="-1"/>
        <w:jc w:val="both"/>
        <w:rPr>
          <w:sz w:val="24"/>
          <w:szCs w:val="24"/>
        </w:rPr>
      </w:pPr>
    </w:p>
    <w:p w14:paraId="483062A8" w14:textId="77777777" w:rsidR="00F447AB" w:rsidRPr="00BE48EF" w:rsidRDefault="00F447AB" w:rsidP="00BA2C44">
      <w:pPr>
        <w:ind w:right="-1"/>
        <w:jc w:val="both"/>
        <w:rPr>
          <w:sz w:val="24"/>
          <w:szCs w:val="24"/>
        </w:rPr>
      </w:pPr>
    </w:p>
    <w:p w14:paraId="2283EDD0" w14:textId="7C9A9DC7" w:rsidR="00AE63D3" w:rsidRDefault="00AE63D3">
      <w:pPr>
        <w:rPr>
          <w:sz w:val="24"/>
          <w:szCs w:val="24"/>
        </w:rPr>
      </w:pPr>
      <w:r>
        <w:rPr>
          <w:sz w:val="24"/>
          <w:szCs w:val="24"/>
        </w:rPr>
        <w:br w:type="page"/>
      </w:r>
    </w:p>
    <w:p w14:paraId="7D9627DD" w14:textId="77777777" w:rsidR="00BA2C44" w:rsidRPr="00BE48EF" w:rsidRDefault="00BA2C44" w:rsidP="00F447AB">
      <w:pPr>
        <w:ind w:right="-1"/>
        <w:jc w:val="right"/>
        <w:rPr>
          <w:sz w:val="24"/>
          <w:szCs w:val="24"/>
        </w:rPr>
      </w:pPr>
      <w:r w:rsidRPr="00BE48EF">
        <w:rPr>
          <w:sz w:val="24"/>
          <w:szCs w:val="24"/>
        </w:rPr>
        <w:lastRenderedPageBreak/>
        <w:t>Приложение 7</w:t>
      </w:r>
    </w:p>
    <w:p w14:paraId="04843D34" w14:textId="77777777" w:rsidR="00BA2C44" w:rsidRPr="00BE48EF" w:rsidRDefault="00BA2C44" w:rsidP="00F447AB">
      <w:pPr>
        <w:ind w:right="-1"/>
        <w:jc w:val="right"/>
        <w:rPr>
          <w:sz w:val="24"/>
          <w:szCs w:val="24"/>
        </w:rPr>
      </w:pPr>
      <w:r w:rsidRPr="00BE48EF">
        <w:rPr>
          <w:sz w:val="24"/>
          <w:szCs w:val="24"/>
        </w:rPr>
        <w:t xml:space="preserve"> к Административному регламенту</w:t>
      </w:r>
    </w:p>
    <w:p w14:paraId="602CA75D" w14:textId="77777777" w:rsidR="00BA2C44" w:rsidRPr="00BE48EF" w:rsidRDefault="00BA2C44" w:rsidP="00F447AB">
      <w:pPr>
        <w:ind w:right="-1"/>
        <w:jc w:val="right"/>
        <w:rPr>
          <w:sz w:val="24"/>
          <w:szCs w:val="24"/>
        </w:rPr>
      </w:pPr>
    </w:p>
    <w:p w14:paraId="2C1D92D2" w14:textId="77777777" w:rsidR="00BA2C44" w:rsidRPr="00BE48EF" w:rsidRDefault="00BA2C44" w:rsidP="00F447AB">
      <w:pPr>
        <w:ind w:right="-1"/>
        <w:jc w:val="right"/>
        <w:rPr>
          <w:sz w:val="24"/>
          <w:szCs w:val="24"/>
        </w:rPr>
      </w:pPr>
    </w:p>
    <w:p w14:paraId="05965BAF" w14:textId="77777777" w:rsidR="00BA2C44" w:rsidRPr="00BE48EF" w:rsidRDefault="00BA2C44" w:rsidP="00F447AB">
      <w:pPr>
        <w:ind w:right="-1"/>
        <w:jc w:val="right"/>
        <w:rPr>
          <w:sz w:val="24"/>
          <w:szCs w:val="24"/>
        </w:rPr>
      </w:pPr>
    </w:p>
    <w:p w14:paraId="7447F06F" w14:textId="77777777" w:rsidR="00BA2C44" w:rsidRPr="00BE48EF" w:rsidRDefault="00BA2C44" w:rsidP="00F447AB">
      <w:pPr>
        <w:ind w:right="-1"/>
        <w:jc w:val="right"/>
        <w:rPr>
          <w:sz w:val="24"/>
          <w:szCs w:val="24"/>
        </w:rPr>
      </w:pPr>
      <w:r w:rsidRPr="00BE48EF">
        <w:rPr>
          <w:sz w:val="24"/>
          <w:szCs w:val="24"/>
        </w:rPr>
        <w:t>Кому: __________________________________</w:t>
      </w:r>
    </w:p>
    <w:p w14:paraId="06DFC472" w14:textId="77777777" w:rsidR="00BA2C44" w:rsidRPr="00BE48EF" w:rsidRDefault="00BA2C44" w:rsidP="00F447AB">
      <w:pPr>
        <w:ind w:right="-1"/>
        <w:jc w:val="right"/>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t>________________________________________</w:t>
      </w:r>
    </w:p>
    <w:p w14:paraId="517FEF1A" w14:textId="77777777"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p>
    <w:p w14:paraId="30865402" w14:textId="57850561" w:rsidR="00BA2C44" w:rsidRPr="00BE48EF" w:rsidRDefault="00BA2C44" w:rsidP="00BA2C44">
      <w:pPr>
        <w:ind w:right="-1"/>
        <w:jc w:val="both"/>
        <w:rPr>
          <w:sz w:val="24"/>
          <w:szCs w:val="24"/>
        </w:rPr>
      </w:pP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r w:rsidRPr="00BE48EF">
        <w:rPr>
          <w:sz w:val="24"/>
          <w:szCs w:val="24"/>
        </w:rPr>
        <w:tab/>
      </w:r>
    </w:p>
    <w:p w14:paraId="31680504" w14:textId="534CB647" w:rsidR="00BA2C44" w:rsidRPr="00BE48EF" w:rsidRDefault="00BA2C44" w:rsidP="00F447AB">
      <w:pPr>
        <w:ind w:right="-1"/>
        <w:jc w:val="center"/>
        <w:rPr>
          <w:sz w:val="24"/>
          <w:szCs w:val="24"/>
        </w:rPr>
      </w:pPr>
      <w:r w:rsidRPr="00BE48EF">
        <w:rPr>
          <w:sz w:val="24"/>
          <w:szCs w:val="24"/>
        </w:rPr>
        <w:t>УВЕДОМЛЕНИЕ</w:t>
      </w:r>
    </w:p>
    <w:p w14:paraId="7E953886" w14:textId="40F9957D" w:rsidR="00BA2C44" w:rsidRPr="00BE48EF" w:rsidRDefault="00BA2C44" w:rsidP="00F447AB">
      <w:pPr>
        <w:ind w:right="-1"/>
        <w:jc w:val="center"/>
        <w:rPr>
          <w:sz w:val="24"/>
          <w:szCs w:val="24"/>
        </w:rPr>
      </w:pPr>
      <w:r w:rsidRPr="00BE48EF">
        <w:rPr>
          <w:sz w:val="24"/>
          <w:szCs w:val="24"/>
        </w:rPr>
        <w:t>об отказе в исправлении опечаток или ошибок</w:t>
      </w:r>
    </w:p>
    <w:p w14:paraId="3DA67739" w14:textId="77777777" w:rsidR="00BA2C44" w:rsidRPr="00BE48EF" w:rsidRDefault="00BA2C44" w:rsidP="00BA2C44">
      <w:pPr>
        <w:ind w:right="-1"/>
        <w:jc w:val="both"/>
        <w:rPr>
          <w:sz w:val="24"/>
          <w:szCs w:val="24"/>
        </w:rPr>
      </w:pPr>
    </w:p>
    <w:p w14:paraId="36389A01"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w:t>
      </w:r>
    </w:p>
    <w:p w14:paraId="3478D91A" w14:textId="77777777" w:rsidR="00BA2C44" w:rsidRPr="00BE48EF" w:rsidRDefault="00BA2C44" w:rsidP="00BA2C44">
      <w:pPr>
        <w:ind w:right="-1"/>
        <w:jc w:val="both"/>
        <w:rPr>
          <w:sz w:val="24"/>
          <w:szCs w:val="24"/>
        </w:rPr>
      </w:pPr>
      <w:r w:rsidRPr="00BE48EF">
        <w:rPr>
          <w:sz w:val="24"/>
          <w:szCs w:val="24"/>
        </w:rPr>
        <w:t>(наименование уполномоченного органа)</w:t>
      </w:r>
    </w:p>
    <w:p w14:paraId="1B2D91E4" w14:textId="0E83E23C" w:rsidR="00BA2C44" w:rsidRPr="00BE48EF" w:rsidRDefault="00BA2C44" w:rsidP="00BA2C44">
      <w:pPr>
        <w:ind w:right="-1"/>
        <w:jc w:val="both"/>
        <w:rPr>
          <w:sz w:val="24"/>
          <w:szCs w:val="24"/>
        </w:rPr>
      </w:pPr>
      <w:r w:rsidRPr="00BE48EF">
        <w:rPr>
          <w:sz w:val="24"/>
          <w:szCs w:val="24"/>
        </w:rPr>
        <w:t>на основании _______________________________________________</w:t>
      </w:r>
      <w:r w:rsidR="00F13053" w:rsidRPr="00BE48EF">
        <w:rPr>
          <w:sz w:val="24"/>
          <w:szCs w:val="24"/>
        </w:rPr>
        <w:t>_ отказано</w:t>
      </w:r>
      <w:r w:rsidRPr="00BE48EF">
        <w:rPr>
          <w:sz w:val="24"/>
          <w:szCs w:val="24"/>
        </w:rPr>
        <w:t xml:space="preserve"> в исправлении опечаток или ошибок. </w:t>
      </w:r>
    </w:p>
    <w:p w14:paraId="3E428A55" w14:textId="77777777" w:rsidR="00BA2C44" w:rsidRPr="00BE48EF" w:rsidRDefault="00BA2C44" w:rsidP="00BA2C44">
      <w:pPr>
        <w:ind w:right="-1"/>
        <w:jc w:val="both"/>
        <w:rPr>
          <w:sz w:val="24"/>
          <w:szCs w:val="24"/>
        </w:rPr>
      </w:pPr>
      <w:r w:rsidRPr="00BE48EF">
        <w:rPr>
          <w:sz w:val="24"/>
          <w:szCs w:val="24"/>
        </w:rPr>
        <w:tab/>
        <w:t>Данный отказ может быть обжалован в досудебном порядке путем направления жалобы в ________________________, а также в судебном порядке.</w:t>
      </w:r>
    </w:p>
    <w:p w14:paraId="19C1A2B1" w14:textId="77777777" w:rsidR="00BA2C44" w:rsidRPr="00BE48EF" w:rsidRDefault="00BA2C44" w:rsidP="00BA2C44">
      <w:pPr>
        <w:ind w:right="-1"/>
        <w:jc w:val="both"/>
        <w:rPr>
          <w:sz w:val="24"/>
          <w:szCs w:val="24"/>
        </w:rPr>
      </w:pPr>
    </w:p>
    <w:p w14:paraId="348B228A" w14:textId="7B36AB0D" w:rsidR="00BA2C44" w:rsidRPr="00BE48EF" w:rsidRDefault="00BA2C44" w:rsidP="00BA2C44">
      <w:pPr>
        <w:ind w:right="-1"/>
        <w:jc w:val="both"/>
        <w:rPr>
          <w:sz w:val="24"/>
          <w:szCs w:val="24"/>
        </w:rPr>
      </w:pPr>
      <w:r w:rsidRPr="00BE48EF">
        <w:rPr>
          <w:sz w:val="24"/>
          <w:szCs w:val="24"/>
        </w:rPr>
        <w:t xml:space="preserve">Дополнительно </w:t>
      </w:r>
      <w:r w:rsidR="00F13053" w:rsidRPr="00BE48EF">
        <w:rPr>
          <w:sz w:val="24"/>
          <w:szCs w:val="24"/>
        </w:rPr>
        <w:t>информируем: _</w:t>
      </w:r>
      <w:r w:rsidRPr="00BE48EF">
        <w:rPr>
          <w:sz w:val="24"/>
          <w:szCs w:val="24"/>
        </w:rPr>
        <w:t>______________________________________</w:t>
      </w:r>
    </w:p>
    <w:p w14:paraId="58B8D17D" w14:textId="77777777" w:rsidR="00BA2C44" w:rsidRPr="00BE48EF" w:rsidRDefault="00BA2C44" w:rsidP="00BA2C44">
      <w:pPr>
        <w:ind w:right="-1"/>
        <w:jc w:val="both"/>
        <w:rPr>
          <w:sz w:val="24"/>
          <w:szCs w:val="24"/>
        </w:rPr>
      </w:pPr>
      <w:r w:rsidRPr="00BE48EF">
        <w:rPr>
          <w:sz w:val="24"/>
          <w:szCs w:val="24"/>
        </w:rPr>
        <w:t>_________________________________________________________________</w:t>
      </w:r>
    </w:p>
    <w:p w14:paraId="45497B95" w14:textId="77777777" w:rsidR="00BA2C44" w:rsidRPr="00BE48EF" w:rsidRDefault="00BA2C44" w:rsidP="00BA2C44">
      <w:pPr>
        <w:ind w:right="-1"/>
        <w:jc w:val="both"/>
        <w:rPr>
          <w:sz w:val="24"/>
          <w:szCs w:val="24"/>
        </w:rPr>
      </w:pPr>
      <w:r w:rsidRPr="00BE48EF">
        <w:rPr>
          <w:sz w:val="24"/>
          <w:szCs w:val="24"/>
        </w:rPr>
        <w:t>_________________________________________________________________</w:t>
      </w:r>
    </w:p>
    <w:p w14:paraId="2F16CE6F" w14:textId="77777777" w:rsidR="00BA2C44" w:rsidRPr="00BE48EF" w:rsidRDefault="00BA2C44" w:rsidP="00BA2C44">
      <w:pPr>
        <w:ind w:right="-1"/>
        <w:jc w:val="both"/>
        <w:rPr>
          <w:sz w:val="24"/>
          <w:szCs w:val="24"/>
        </w:rPr>
      </w:pPr>
      <w:r w:rsidRPr="00BE48EF">
        <w:rPr>
          <w:sz w:val="24"/>
          <w:szCs w:val="24"/>
        </w:rPr>
        <w:t>(указывается информация при наличии)</w:t>
      </w:r>
    </w:p>
    <w:p w14:paraId="18FA40DC" w14:textId="77777777" w:rsidR="00BA2C44" w:rsidRPr="00BE48EF" w:rsidRDefault="00BA2C44" w:rsidP="00BA2C44">
      <w:pPr>
        <w:ind w:right="-1"/>
        <w:jc w:val="both"/>
        <w:rPr>
          <w:sz w:val="24"/>
          <w:szCs w:val="24"/>
        </w:rPr>
      </w:pPr>
    </w:p>
    <w:p w14:paraId="5396E4CE" w14:textId="77777777" w:rsidR="00BA2C44" w:rsidRPr="00BE48EF" w:rsidRDefault="00BA2C44" w:rsidP="00BA2C44">
      <w:pPr>
        <w:ind w:right="-1"/>
        <w:jc w:val="both"/>
        <w:rPr>
          <w:sz w:val="24"/>
          <w:szCs w:val="24"/>
        </w:rPr>
      </w:pPr>
      <w:r w:rsidRPr="00BE48EF">
        <w:rPr>
          <w:sz w:val="24"/>
          <w:szCs w:val="24"/>
        </w:rPr>
        <w:tab/>
      </w:r>
    </w:p>
    <w:p w14:paraId="5ED4851B" w14:textId="77777777" w:rsidR="00BA2C44" w:rsidRPr="00BE48EF" w:rsidRDefault="00BA2C44" w:rsidP="00BA2C44">
      <w:pPr>
        <w:ind w:right="-1"/>
        <w:jc w:val="both"/>
        <w:rPr>
          <w:sz w:val="24"/>
          <w:szCs w:val="24"/>
        </w:rPr>
      </w:pPr>
    </w:p>
    <w:p w14:paraId="1A034796" w14:textId="77777777" w:rsidR="00BA2C44" w:rsidRPr="00BE48EF" w:rsidRDefault="00BA2C44" w:rsidP="00BA2C44">
      <w:pPr>
        <w:ind w:right="-1"/>
        <w:jc w:val="both"/>
        <w:rPr>
          <w:sz w:val="24"/>
          <w:szCs w:val="24"/>
        </w:rPr>
      </w:pPr>
      <w:r w:rsidRPr="00BE48EF">
        <w:rPr>
          <w:sz w:val="24"/>
          <w:szCs w:val="24"/>
        </w:rPr>
        <w:t>______________              ________________         ___________________</w:t>
      </w:r>
    </w:p>
    <w:p w14:paraId="0ADDF2C1" w14:textId="54C4394B" w:rsidR="00BA2C44" w:rsidRPr="00BE48EF" w:rsidRDefault="00BA2C44" w:rsidP="00BA2C44">
      <w:pPr>
        <w:ind w:right="-1"/>
        <w:jc w:val="both"/>
        <w:rPr>
          <w:sz w:val="24"/>
          <w:szCs w:val="24"/>
        </w:rPr>
      </w:pPr>
      <w:r w:rsidRPr="00BE48EF">
        <w:rPr>
          <w:sz w:val="24"/>
          <w:szCs w:val="24"/>
        </w:rPr>
        <w:t>(</w:t>
      </w:r>
      <w:proofErr w:type="gramStart"/>
      <w:r w:rsidR="00F13053" w:rsidRPr="00BE48EF">
        <w:rPr>
          <w:sz w:val="24"/>
          <w:szCs w:val="24"/>
        </w:rPr>
        <w:t xml:space="preserve">должность)  </w:t>
      </w:r>
      <w:r w:rsidRPr="00BE48EF">
        <w:rPr>
          <w:sz w:val="24"/>
          <w:szCs w:val="24"/>
        </w:rPr>
        <w:t xml:space="preserve"> </w:t>
      </w:r>
      <w:proofErr w:type="gramEnd"/>
      <w:r w:rsidRPr="00BE48EF">
        <w:rPr>
          <w:sz w:val="24"/>
          <w:szCs w:val="24"/>
        </w:rPr>
        <w:t xml:space="preserve">                   (подпись)                (фамилия, имя, отчество  </w:t>
      </w:r>
    </w:p>
    <w:p w14:paraId="7FB67E7F" w14:textId="77777777" w:rsidR="00BA2C44" w:rsidRPr="00BE48EF" w:rsidRDefault="00BA2C44" w:rsidP="00BA2C44">
      <w:pPr>
        <w:ind w:right="-1"/>
        <w:jc w:val="both"/>
        <w:rPr>
          <w:sz w:val="24"/>
          <w:szCs w:val="24"/>
        </w:rPr>
      </w:pPr>
      <w:r w:rsidRPr="00BE48EF">
        <w:rPr>
          <w:sz w:val="24"/>
          <w:szCs w:val="24"/>
        </w:rPr>
        <w:t xml:space="preserve">                                                                             (последнее – при наличии)</w:t>
      </w:r>
    </w:p>
    <w:p w14:paraId="171FCAAC" w14:textId="77777777" w:rsidR="00BA2C44" w:rsidRPr="00BE48EF" w:rsidRDefault="00BA2C44" w:rsidP="00BA2C44">
      <w:pPr>
        <w:ind w:right="-1"/>
        <w:jc w:val="both"/>
        <w:rPr>
          <w:sz w:val="24"/>
          <w:szCs w:val="24"/>
        </w:rPr>
      </w:pPr>
    </w:p>
    <w:p w14:paraId="39AED7C4" w14:textId="77777777" w:rsidR="00BA2C44" w:rsidRPr="00BE48EF" w:rsidRDefault="00BA2C44" w:rsidP="00BA2C44">
      <w:pPr>
        <w:ind w:right="-1"/>
        <w:jc w:val="both"/>
        <w:rPr>
          <w:sz w:val="24"/>
          <w:szCs w:val="24"/>
        </w:rPr>
      </w:pPr>
    </w:p>
    <w:p w14:paraId="03984549" w14:textId="77777777" w:rsidR="00BA2C44" w:rsidRPr="00BE48EF" w:rsidRDefault="00BA2C44" w:rsidP="00BA2C44">
      <w:pPr>
        <w:ind w:right="-1"/>
        <w:jc w:val="both"/>
        <w:rPr>
          <w:sz w:val="24"/>
          <w:szCs w:val="24"/>
        </w:rPr>
      </w:pPr>
    </w:p>
    <w:p w14:paraId="03A6B526" w14:textId="77777777" w:rsidR="00BA2C44" w:rsidRPr="00BE48EF" w:rsidRDefault="00BA2C44" w:rsidP="00BA2C44">
      <w:pPr>
        <w:ind w:right="-1"/>
        <w:jc w:val="both"/>
        <w:rPr>
          <w:sz w:val="24"/>
          <w:szCs w:val="24"/>
        </w:rPr>
      </w:pPr>
    </w:p>
    <w:p w14:paraId="2D802C0D" w14:textId="77777777" w:rsidR="00BA2C44" w:rsidRPr="00BE48EF" w:rsidRDefault="00BA2C44" w:rsidP="00BA2C44">
      <w:pPr>
        <w:ind w:right="-1"/>
        <w:jc w:val="both"/>
        <w:rPr>
          <w:sz w:val="24"/>
          <w:szCs w:val="24"/>
        </w:rPr>
      </w:pPr>
    </w:p>
    <w:p w14:paraId="2926BFDF" w14:textId="77777777" w:rsidR="00BA2C44" w:rsidRPr="00BE48EF" w:rsidRDefault="00BA2C44" w:rsidP="00BA2C44">
      <w:pPr>
        <w:ind w:right="-1"/>
        <w:jc w:val="both"/>
        <w:rPr>
          <w:sz w:val="24"/>
          <w:szCs w:val="24"/>
        </w:rPr>
      </w:pPr>
    </w:p>
    <w:p w14:paraId="4E9B9CFC" w14:textId="77777777" w:rsidR="00BA2C44" w:rsidRPr="00BE48EF" w:rsidRDefault="00BA2C44" w:rsidP="00BA2C44">
      <w:pPr>
        <w:ind w:right="-1"/>
        <w:jc w:val="both"/>
        <w:rPr>
          <w:sz w:val="24"/>
          <w:szCs w:val="24"/>
        </w:rPr>
      </w:pPr>
    </w:p>
    <w:p w14:paraId="42E25A9F" w14:textId="77777777" w:rsidR="00BA2C44" w:rsidRPr="00BE48EF" w:rsidRDefault="00BA2C44" w:rsidP="00BA2C44">
      <w:pPr>
        <w:ind w:right="-1"/>
        <w:jc w:val="both"/>
        <w:rPr>
          <w:sz w:val="24"/>
          <w:szCs w:val="24"/>
        </w:rPr>
      </w:pPr>
    </w:p>
    <w:p w14:paraId="00BB4EE5" w14:textId="77777777" w:rsidR="00BA2C44" w:rsidRPr="00BE48EF" w:rsidRDefault="00BA2C44" w:rsidP="00BA2C44">
      <w:pPr>
        <w:ind w:right="-1"/>
        <w:jc w:val="both"/>
        <w:rPr>
          <w:sz w:val="24"/>
          <w:szCs w:val="24"/>
        </w:rPr>
      </w:pPr>
    </w:p>
    <w:p w14:paraId="2CCE6575" w14:textId="77777777" w:rsidR="00BA2C44" w:rsidRPr="00BE48EF" w:rsidRDefault="00BA2C44" w:rsidP="00BA2C44">
      <w:pPr>
        <w:ind w:right="-1"/>
        <w:jc w:val="both"/>
        <w:rPr>
          <w:sz w:val="24"/>
          <w:szCs w:val="24"/>
        </w:rPr>
      </w:pPr>
    </w:p>
    <w:p w14:paraId="0517112D" w14:textId="77777777" w:rsidR="00BA2C44" w:rsidRPr="00BE48EF" w:rsidRDefault="00BA2C44" w:rsidP="00BA2C44">
      <w:pPr>
        <w:ind w:right="-1"/>
        <w:jc w:val="both"/>
        <w:rPr>
          <w:sz w:val="24"/>
          <w:szCs w:val="24"/>
        </w:rPr>
      </w:pPr>
    </w:p>
    <w:p w14:paraId="17066E0A" w14:textId="77777777" w:rsidR="00F447AB" w:rsidRPr="00BE48EF" w:rsidRDefault="00F447AB" w:rsidP="00BA2C44">
      <w:pPr>
        <w:ind w:right="-1"/>
        <w:jc w:val="both"/>
        <w:rPr>
          <w:sz w:val="24"/>
          <w:szCs w:val="24"/>
        </w:rPr>
      </w:pPr>
    </w:p>
    <w:p w14:paraId="6F758FB2" w14:textId="77777777" w:rsidR="00F447AB" w:rsidRPr="00BE48EF" w:rsidRDefault="00F447AB" w:rsidP="00BA2C44">
      <w:pPr>
        <w:ind w:right="-1"/>
        <w:jc w:val="both"/>
        <w:rPr>
          <w:sz w:val="24"/>
          <w:szCs w:val="24"/>
        </w:rPr>
      </w:pPr>
    </w:p>
    <w:p w14:paraId="592E2E58" w14:textId="77777777" w:rsidR="00F447AB" w:rsidRPr="00BE48EF" w:rsidRDefault="00F447AB" w:rsidP="00BA2C44">
      <w:pPr>
        <w:ind w:right="-1"/>
        <w:jc w:val="both"/>
        <w:rPr>
          <w:sz w:val="24"/>
          <w:szCs w:val="24"/>
        </w:rPr>
      </w:pPr>
    </w:p>
    <w:p w14:paraId="437973FB" w14:textId="77777777" w:rsidR="00F447AB" w:rsidRPr="00BE48EF" w:rsidRDefault="00F447AB" w:rsidP="00BA2C44">
      <w:pPr>
        <w:ind w:right="-1"/>
        <w:jc w:val="both"/>
        <w:rPr>
          <w:sz w:val="24"/>
          <w:szCs w:val="24"/>
        </w:rPr>
      </w:pPr>
    </w:p>
    <w:p w14:paraId="68837E0D" w14:textId="77777777" w:rsidR="00F447AB" w:rsidRPr="00BE48EF" w:rsidRDefault="00F447AB" w:rsidP="00BA2C44">
      <w:pPr>
        <w:ind w:right="-1"/>
        <w:jc w:val="both"/>
        <w:rPr>
          <w:sz w:val="24"/>
          <w:szCs w:val="24"/>
        </w:rPr>
      </w:pPr>
    </w:p>
    <w:p w14:paraId="4B4A1F3A" w14:textId="77777777" w:rsidR="00F447AB" w:rsidRPr="00BE48EF" w:rsidRDefault="00F447AB" w:rsidP="00BA2C44">
      <w:pPr>
        <w:ind w:right="-1"/>
        <w:jc w:val="both"/>
        <w:rPr>
          <w:sz w:val="24"/>
          <w:szCs w:val="24"/>
        </w:rPr>
      </w:pPr>
    </w:p>
    <w:p w14:paraId="1E65B4DC" w14:textId="77777777" w:rsidR="00F447AB" w:rsidRPr="00BE48EF" w:rsidRDefault="00F447AB" w:rsidP="00BA2C44">
      <w:pPr>
        <w:ind w:right="-1"/>
        <w:jc w:val="both"/>
        <w:rPr>
          <w:sz w:val="24"/>
          <w:szCs w:val="24"/>
        </w:rPr>
      </w:pPr>
    </w:p>
    <w:p w14:paraId="01FBCBEC" w14:textId="252C39EC" w:rsidR="00BD3235" w:rsidRDefault="00BD3235">
      <w:pPr>
        <w:rPr>
          <w:sz w:val="24"/>
          <w:szCs w:val="24"/>
        </w:rPr>
      </w:pPr>
      <w:r>
        <w:rPr>
          <w:sz w:val="24"/>
          <w:szCs w:val="24"/>
        </w:rPr>
        <w:br w:type="page"/>
      </w:r>
    </w:p>
    <w:p w14:paraId="60FA97E4" w14:textId="77777777" w:rsidR="00BA2C44" w:rsidRPr="00BE48EF" w:rsidRDefault="00BA2C44" w:rsidP="00F447AB">
      <w:pPr>
        <w:ind w:right="-1"/>
        <w:jc w:val="right"/>
        <w:rPr>
          <w:sz w:val="24"/>
          <w:szCs w:val="24"/>
        </w:rPr>
      </w:pPr>
      <w:r w:rsidRPr="00BE48EF">
        <w:rPr>
          <w:sz w:val="24"/>
          <w:szCs w:val="24"/>
        </w:rPr>
        <w:lastRenderedPageBreak/>
        <w:t>Приложение 8</w:t>
      </w:r>
    </w:p>
    <w:p w14:paraId="08A1F24A" w14:textId="77777777" w:rsidR="00BA2C44" w:rsidRPr="00BE48EF" w:rsidRDefault="00BA2C44" w:rsidP="00F447AB">
      <w:pPr>
        <w:ind w:right="-1"/>
        <w:jc w:val="right"/>
        <w:rPr>
          <w:sz w:val="24"/>
          <w:szCs w:val="24"/>
        </w:rPr>
      </w:pPr>
      <w:r w:rsidRPr="00BE48EF">
        <w:rPr>
          <w:sz w:val="24"/>
          <w:szCs w:val="24"/>
        </w:rPr>
        <w:t>К Административному регламенту</w:t>
      </w:r>
    </w:p>
    <w:p w14:paraId="47D8C49E" w14:textId="77777777" w:rsidR="00BA2C44" w:rsidRPr="00BE48EF" w:rsidRDefault="00BA2C44" w:rsidP="00F447AB">
      <w:pPr>
        <w:ind w:right="-1"/>
        <w:jc w:val="right"/>
        <w:rPr>
          <w:sz w:val="24"/>
          <w:szCs w:val="24"/>
        </w:rPr>
      </w:pPr>
    </w:p>
    <w:p w14:paraId="61FBC307" w14:textId="77777777" w:rsidR="00BA2C44" w:rsidRPr="00BE48EF" w:rsidRDefault="00BA2C44" w:rsidP="00F447AB">
      <w:pPr>
        <w:ind w:right="-1"/>
        <w:jc w:val="right"/>
        <w:rPr>
          <w:sz w:val="24"/>
          <w:szCs w:val="24"/>
        </w:rPr>
      </w:pPr>
    </w:p>
    <w:p w14:paraId="1275D763" w14:textId="77777777" w:rsidR="00BA2C44" w:rsidRPr="00BE48EF" w:rsidRDefault="00BA2C44" w:rsidP="00F447AB">
      <w:pPr>
        <w:ind w:right="-1"/>
        <w:jc w:val="right"/>
        <w:rPr>
          <w:sz w:val="24"/>
          <w:szCs w:val="24"/>
        </w:rPr>
      </w:pPr>
      <w:r w:rsidRPr="00BE48EF">
        <w:rPr>
          <w:sz w:val="24"/>
          <w:szCs w:val="24"/>
        </w:rPr>
        <w:t>Кому</w:t>
      </w:r>
    </w:p>
    <w:p w14:paraId="4DD49D66" w14:textId="77777777" w:rsidR="00BA2C44" w:rsidRPr="00BE48EF" w:rsidRDefault="00BA2C44" w:rsidP="00F447AB">
      <w:pPr>
        <w:ind w:right="-1"/>
        <w:jc w:val="right"/>
        <w:rPr>
          <w:sz w:val="24"/>
          <w:szCs w:val="24"/>
        </w:rPr>
      </w:pPr>
      <w:r w:rsidRPr="00BE48EF">
        <w:rPr>
          <w:sz w:val="24"/>
          <w:szCs w:val="24"/>
        </w:rPr>
        <w:t>______________________________________</w:t>
      </w:r>
    </w:p>
    <w:p w14:paraId="70A720E0" w14:textId="77777777" w:rsidR="00BA2C44" w:rsidRPr="00BE48EF" w:rsidRDefault="00BA2C44" w:rsidP="00F447AB">
      <w:pPr>
        <w:ind w:right="-1"/>
        <w:jc w:val="right"/>
        <w:rPr>
          <w:sz w:val="24"/>
          <w:szCs w:val="24"/>
        </w:rPr>
      </w:pPr>
      <w:r w:rsidRPr="00BE48EF">
        <w:rPr>
          <w:sz w:val="24"/>
          <w:szCs w:val="24"/>
        </w:rPr>
        <w:t>______________________________________</w:t>
      </w:r>
    </w:p>
    <w:p w14:paraId="56A534E0" w14:textId="77777777" w:rsidR="00BA2C44" w:rsidRPr="00BE48EF" w:rsidRDefault="00BA2C44" w:rsidP="00F447AB">
      <w:pPr>
        <w:ind w:right="-1"/>
        <w:jc w:val="right"/>
        <w:rPr>
          <w:sz w:val="24"/>
          <w:szCs w:val="24"/>
        </w:rPr>
      </w:pPr>
      <w:r w:rsidRPr="00BE48EF">
        <w:rPr>
          <w:sz w:val="24"/>
          <w:szCs w:val="24"/>
        </w:rPr>
        <w:t>от ____________________________________</w:t>
      </w:r>
    </w:p>
    <w:p w14:paraId="1AEA46D3" w14:textId="77777777" w:rsidR="00BA2C44" w:rsidRPr="00BE48EF" w:rsidRDefault="00BA2C44" w:rsidP="00BA2C44">
      <w:pPr>
        <w:ind w:right="-1"/>
        <w:jc w:val="both"/>
        <w:rPr>
          <w:sz w:val="24"/>
          <w:szCs w:val="24"/>
        </w:rPr>
      </w:pPr>
    </w:p>
    <w:p w14:paraId="713EFE9A" w14:textId="77777777" w:rsidR="00BA2C44" w:rsidRPr="00BE48EF" w:rsidRDefault="00BA2C44" w:rsidP="00BA2C44">
      <w:pPr>
        <w:ind w:right="-1"/>
        <w:jc w:val="both"/>
        <w:rPr>
          <w:sz w:val="24"/>
          <w:szCs w:val="24"/>
        </w:rPr>
      </w:pPr>
    </w:p>
    <w:p w14:paraId="18BA5488" w14:textId="77777777" w:rsidR="00BA2C44" w:rsidRPr="00BE48EF" w:rsidRDefault="00BA2C44" w:rsidP="00F447AB">
      <w:pPr>
        <w:ind w:right="-1"/>
        <w:jc w:val="center"/>
        <w:rPr>
          <w:sz w:val="24"/>
          <w:szCs w:val="24"/>
        </w:rPr>
      </w:pPr>
      <w:r w:rsidRPr="00BE48EF">
        <w:rPr>
          <w:sz w:val="24"/>
          <w:szCs w:val="24"/>
        </w:rPr>
        <w:t>ОТКАЗ</w:t>
      </w:r>
    </w:p>
    <w:p w14:paraId="3F499F2D" w14:textId="33CABC6E" w:rsidR="00BA2C44" w:rsidRPr="00BE48EF" w:rsidRDefault="00BA2C44" w:rsidP="00F447AB">
      <w:pPr>
        <w:ind w:right="-1"/>
        <w:jc w:val="center"/>
        <w:rPr>
          <w:sz w:val="24"/>
          <w:szCs w:val="24"/>
        </w:rPr>
      </w:pPr>
      <w:r w:rsidRPr="00BE48EF">
        <w:rPr>
          <w:sz w:val="24"/>
          <w:szCs w:val="24"/>
        </w:rPr>
        <w:t>в выдаче копии решения о присвоении или аннулировании адресов</w:t>
      </w:r>
    </w:p>
    <w:p w14:paraId="066C5CEA" w14:textId="77777777" w:rsidR="00BA2C44" w:rsidRPr="00BE48EF" w:rsidRDefault="00BA2C44" w:rsidP="00BA2C44">
      <w:pPr>
        <w:ind w:right="-1"/>
        <w:jc w:val="both"/>
        <w:rPr>
          <w:sz w:val="24"/>
          <w:szCs w:val="24"/>
        </w:rPr>
      </w:pPr>
    </w:p>
    <w:p w14:paraId="06352F24" w14:textId="77777777" w:rsidR="00BA2C44" w:rsidRPr="00BE48EF" w:rsidRDefault="00BA2C44" w:rsidP="00BA2C44">
      <w:pPr>
        <w:ind w:right="-1"/>
        <w:jc w:val="both"/>
        <w:rPr>
          <w:sz w:val="24"/>
          <w:szCs w:val="24"/>
        </w:rPr>
      </w:pPr>
      <w:r w:rsidRPr="00BE48EF">
        <w:rPr>
          <w:sz w:val="24"/>
          <w:szCs w:val="24"/>
        </w:rPr>
        <w:tab/>
        <w:t>В выдаче копии решения о присвоении или аннулировании адресов Вам отказано на основании__________________________________</w:t>
      </w:r>
    </w:p>
    <w:p w14:paraId="415E190C" w14:textId="77777777" w:rsidR="00BA2C44" w:rsidRPr="00BE48EF" w:rsidRDefault="00BA2C44" w:rsidP="00BA2C44">
      <w:pPr>
        <w:ind w:right="-1"/>
        <w:jc w:val="both"/>
        <w:rPr>
          <w:sz w:val="24"/>
          <w:szCs w:val="24"/>
        </w:rPr>
      </w:pPr>
      <w:r w:rsidRPr="00BE48EF">
        <w:rPr>
          <w:sz w:val="24"/>
          <w:szCs w:val="24"/>
        </w:rPr>
        <w:t>__________________________________________________________________</w:t>
      </w:r>
    </w:p>
    <w:p w14:paraId="51F3B833" w14:textId="77777777" w:rsidR="00BA2C44" w:rsidRPr="00BE48EF" w:rsidRDefault="00BA2C44" w:rsidP="00BA2C44">
      <w:pPr>
        <w:ind w:right="-1"/>
        <w:jc w:val="both"/>
        <w:rPr>
          <w:sz w:val="24"/>
          <w:szCs w:val="24"/>
        </w:rPr>
      </w:pPr>
    </w:p>
    <w:p w14:paraId="0DEE6A60" w14:textId="32C3CBA6" w:rsidR="00BA2C44" w:rsidRPr="00BE48EF" w:rsidRDefault="00BA2C44" w:rsidP="00BA2C44">
      <w:pPr>
        <w:ind w:right="-1"/>
        <w:jc w:val="both"/>
        <w:rPr>
          <w:sz w:val="24"/>
          <w:szCs w:val="24"/>
        </w:rPr>
      </w:pPr>
      <w:r w:rsidRPr="00BE48EF">
        <w:rPr>
          <w:sz w:val="24"/>
          <w:szCs w:val="24"/>
        </w:rPr>
        <w:t xml:space="preserve">Дополнительно </w:t>
      </w:r>
      <w:r w:rsidR="00F13053" w:rsidRPr="00BE48EF">
        <w:rPr>
          <w:sz w:val="24"/>
          <w:szCs w:val="24"/>
        </w:rPr>
        <w:t>информируем: _</w:t>
      </w:r>
      <w:r w:rsidRPr="00BE48EF">
        <w:rPr>
          <w:sz w:val="24"/>
          <w:szCs w:val="24"/>
        </w:rPr>
        <w:t>______________________________________</w:t>
      </w:r>
    </w:p>
    <w:p w14:paraId="0E73A34B" w14:textId="77777777" w:rsidR="00BA2C44" w:rsidRPr="00BE48EF" w:rsidRDefault="00BA2C44" w:rsidP="00BA2C44">
      <w:pPr>
        <w:ind w:right="-1"/>
        <w:jc w:val="both"/>
        <w:rPr>
          <w:sz w:val="24"/>
          <w:szCs w:val="24"/>
        </w:rPr>
      </w:pPr>
      <w:r w:rsidRPr="00BE48EF">
        <w:rPr>
          <w:sz w:val="24"/>
          <w:szCs w:val="24"/>
        </w:rPr>
        <w:t>_________________________________________________________________</w:t>
      </w:r>
    </w:p>
    <w:p w14:paraId="054C337D" w14:textId="77777777" w:rsidR="00BA2C44" w:rsidRPr="00BE48EF" w:rsidRDefault="00BA2C44" w:rsidP="00BA2C44">
      <w:pPr>
        <w:ind w:right="-1"/>
        <w:jc w:val="both"/>
        <w:rPr>
          <w:sz w:val="24"/>
          <w:szCs w:val="24"/>
        </w:rPr>
      </w:pPr>
      <w:r w:rsidRPr="00BE48EF">
        <w:rPr>
          <w:sz w:val="24"/>
          <w:szCs w:val="24"/>
        </w:rPr>
        <w:t>_________________________________________________________________</w:t>
      </w:r>
    </w:p>
    <w:p w14:paraId="57600193" w14:textId="77777777" w:rsidR="00BA2C44" w:rsidRPr="00BE48EF" w:rsidRDefault="00BA2C44" w:rsidP="00BA2C44">
      <w:pPr>
        <w:ind w:right="-1"/>
        <w:jc w:val="both"/>
        <w:rPr>
          <w:sz w:val="24"/>
          <w:szCs w:val="24"/>
        </w:rPr>
      </w:pPr>
      <w:r w:rsidRPr="00BE48EF">
        <w:rPr>
          <w:sz w:val="24"/>
          <w:szCs w:val="24"/>
        </w:rPr>
        <w:t>(указывается информация при наличии)</w:t>
      </w:r>
    </w:p>
    <w:p w14:paraId="192942F7" w14:textId="77777777" w:rsidR="00BA2C44" w:rsidRPr="00BE48EF" w:rsidRDefault="00BA2C44" w:rsidP="00BA2C44">
      <w:pPr>
        <w:ind w:right="-1"/>
        <w:jc w:val="both"/>
        <w:rPr>
          <w:sz w:val="24"/>
          <w:szCs w:val="24"/>
        </w:rPr>
      </w:pPr>
    </w:p>
    <w:p w14:paraId="5EFABA0C" w14:textId="77777777" w:rsidR="00BA2C44" w:rsidRPr="00BE48EF" w:rsidRDefault="00BA2C44" w:rsidP="00BA2C44">
      <w:pPr>
        <w:ind w:right="-1"/>
        <w:jc w:val="both"/>
        <w:rPr>
          <w:sz w:val="24"/>
          <w:szCs w:val="24"/>
        </w:rPr>
      </w:pPr>
    </w:p>
    <w:p w14:paraId="53C040AA" w14:textId="77777777" w:rsidR="00BA2C44" w:rsidRPr="00BE48EF" w:rsidRDefault="00BA2C44" w:rsidP="00BA2C44">
      <w:pPr>
        <w:ind w:right="-1"/>
        <w:jc w:val="both"/>
        <w:rPr>
          <w:sz w:val="24"/>
          <w:szCs w:val="24"/>
        </w:rPr>
      </w:pPr>
      <w:r w:rsidRPr="00BE48EF">
        <w:rPr>
          <w:sz w:val="24"/>
          <w:szCs w:val="24"/>
        </w:rPr>
        <w:t>______________              ________________         ___________________</w:t>
      </w:r>
    </w:p>
    <w:p w14:paraId="117D9F97" w14:textId="77777777" w:rsidR="00BA2C44" w:rsidRPr="00BE48EF" w:rsidRDefault="00BA2C44" w:rsidP="00BA2C44">
      <w:pPr>
        <w:ind w:right="-1"/>
        <w:jc w:val="both"/>
        <w:rPr>
          <w:sz w:val="24"/>
          <w:szCs w:val="24"/>
        </w:rPr>
      </w:pPr>
      <w:r w:rsidRPr="00BE48EF">
        <w:rPr>
          <w:sz w:val="24"/>
          <w:szCs w:val="24"/>
        </w:rPr>
        <w:t>(</w:t>
      </w:r>
      <w:proofErr w:type="gramStart"/>
      <w:r w:rsidRPr="00BE48EF">
        <w:rPr>
          <w:sz w:val="24"/>
          <w:szCs w:val="24"/>
        </w:rPr>
        <w:t xml:space="preserve">должность)   </w:t>
      </w:r>
      <w:proofErr w:type="gramEnd"/>
      <w:r w:rsidRPr="00BE48EF">
        <w:rPr>
          <w:sz w:val="24"/>
          <w:szCs w:val="24"/>
        </w:rPr>
        <w:t xml:space="preserve">                    (подпись)                (фамилия, имя, отчество  </w:t>
      </w:r>
    </w:p>
    <w:p w14:paraId="1B601190" w14:textId="77777777" w:rsidR="00BA2C44" w:rsidRPr="00BE48EF" w:rsidRDefault="00BA2C44" w:rsidP="00BA2C44">
      <w:pPr>
        <w:ind w:right="-1"/>
        <w:jc w:val="both"/>
        <w:rPr>
          <w:sz w:val="24"/>
          <w:szCs w:val="24"/>
        </w:rPr>
      </w:pPr>
      <w:r w:rsidRPr="00BE48EF">
        <w:rPr>
          <w:sz w:val="24"/>
          <w:szCs w:val="24"/>
        </w:rPr>
        <w:t xml:space="preserve">                                                                             (последнее – при наличии)</w:t>
      </w:r>
    </w:p>
    <w:p w14:paraId="4F8E9382" w14:textId="77777777" w:rsidR="00BA2C44" w:rsidRPr="00BE48EF" w:rsidRDefault="00BA2C44" w:rsidP="00BA2C44">
      <w:pPr>
        <w:ind w:right="-1"/>
        <w:jc w:val="both"/>
        <w:rPr>
          <w:sz w:val="24"/>
          <w:szCs w:val="24"/>
        </w:rPr>
      </w:pPr>
    </w:p>
    <w:p w14:paraId="2BBDC608" w14:textId="77777777" w:rsidR="00BA2C44" w:rsidRPr="00BE48EF" w:rsidRDefault="00BA2C44" w:rsidP="00BA2C44">
      <w:pPr>
        <w:ind w:right="-1"/>
        <w:jc w:val="both"/>
        <w:rPr>
          <w:sz w:val="24"/>
          <w:szCs w:val="24"/>
        </w:rPr>
      </w:pPr>
    </w:p>
    <w:p w14:paraId="2A62F8A6" w14:textId="77777777" w:rsidR="00BA2C44" w:rsidRPr="00BE48EF" w:rsidRDefault="00BA2C44" w:rsidP="00BA2C44">
      <w:pPr>
        <w:ind w:right="-1"/>
        <w:jc w:val="both"/>
        <w:rPr>
          <w:sz w:val="24"/>
          <w:szCs w:val="24"/>
        </w:rPr>
      </w:pPr>
    </w:p>
    <w:p w14:paraId="31E9C6AE" w14:textId="77777777" w:rsidR="00BA2C44" w:rsidRPr="00BE48EF" w:rsidRDefault="00BA2C44" w:rsidP="00BA2C44">
      <w:pPr>
        <w:ind w:right="-1"/>
        <w:jc w:val="both"/>
        <w:rPr>
          <w:sz w:val="24"/>
          <w:szCs w:val="24"/>
        </w:rPr>
      </w:pPr>
    </w:p>
    <w:p w14:paraId="7077DAE6" w14:textId="77777777" w:rsidR="00BA2C44" w:rsidRPr="00BE48EF" w:rsidRDefault="00BA2C44" w:rsidP="00BA2C44">
      <w:pPr>
        <w:ind w:right="-1"/>
        <w:jc w:val="both"/>
        <w:rPr>
          <w:sz w:val="24"/>
          <w:szCs w:val="24"/>
        </w:rPr>
      </w:pPr>
    </w:p>
    <w:p w14:paraId="411593A7" w14:textId="77777777" w:rsidR="00BA2C44" w:rsidRPr="00BE48EF" w:rsidRDefault="00BA2C44" w:rsidP="00BA2C44">
      <w:pPr>
        <w:ind w:right="-1"/>
        <w:jc w:val="both"/>
        <w:rPr>
          <w:sz w:val="24"/>
          <w:szCs w:val="24"/>
        </w:rPr>
      </w:pPr>
    </w:p>
    <w:p w14:paraId="73CE4F4C" w14:textId="77777777" w:rsidR="00BA2C44" w:rsidRPr="00BE48EF" w:rsidRDefault="00BA2C44" w:rsidP="00BA2C44">
      <w:pPr>
        <w:ind w:right="-1"/>
        <w:jc w:val="both"/>
        <w:rPr>
          <w:sz w:val="24"/>
          <w:szCs w:val="24"/>
        </w:rPr>
      </w:pPr>
    </w:p>
    <w:p w14:paraId="4CC50A73" w14:textId="77777777" w:rsidR="00BA2C44" w:rsidRPr="00BE48EF" w:rsidRDefault="00BA2C44" w:rsidP="00BA2C44">
      <w:pPr>
        <w:ind w:right="-1"/>
        <w:jc w:val="both"/>
        <w:rPr>
          <w:sz w:val="24"/>
          <w:szCs w:val="24"/>
        </w:rPr>
      </w:pPr>
    </w:p>
    <w:p w14:paraId="3E2EB0B9" w14:textId="77777777" w:rsidR="00BA2C44" w:rsidRPr="00BE48EF" w:rsidRDefault="00BA2C44" w:rsidP="00BA2C44">
      <w:pPr>
        <w:ind w:right="-1"/>
        <w:jc w:val="both"/>
        <w:rPr>
          <w:sz w:val="24"/>
          <w:szCs w:val="24"/>
        </w:rPr>
      </w:pPr>
    </w:p>
    <w:p w14:paraId="203E85F8" w14:textId="77777777" w:rsidR="00BA2C44" w:rsidRPr="00BE48EF" w:rsidRDefault="00BA2C44" w:rsidP="00BA2C44">
      <w:pPr>
        <w:ind w:right="-1"/>
        <w:jc w:val="both"/>
        <w:rPr>
          <w:sz w:val="24"/>
          <w:szCs w:val="24"/>
        </w:rPr>
      </w:pPr>
    </w:p>
    <w:p w14:paraId="6976C923" w14:textId="77777777" w:rsidR="00F447AB" w:rsidRPr="00BE48EF" w:rsidRDefault="00F447AB" w:rsidP="00BA2C44">
      <w:pPr>
        <w:ind w:right="-1"/>
        <w:jc w:val="both"/>
        <w:rPr>
          <w:sz w:val="24"/>
          <w:szCs w:val="24"/>
        </w:rPr>
      </w:pPr>
    </w:p>
    <w:p w14:paraId="1D00E7CE" w14:textId="77777777" w:rsidR="00F447AB" w:rsidRPr="00BE48EF" w:rsidRDefault="00F447AB" w:rsidP="00BA2C44">
      <w:pPr>
        <w:ind w:right="-1"/>
        <w:jc w:val="both"/>
        <w:rPr>
          <w:sz w:val="24"/>
          <w:szCs w:val="24"/>
        </w:rPr>
      </w:pPr>
    </w:p>
    <w:p w14:paraId="3D575B06" w14:textId="77777777" w:rsidR="00F447AB" w:rsidRPr="00BE48EF" w:rsidRDefault="00F447AB" w:rsidP="00BA2C44">
      <w:pPr>
        <w:ind w:right="-1"/>
        <w:jc w:val="both"/>
        <w:rPr>
          <w:sz w:val="24"/>
          <w:szCs w:val="24"/>
        </w:rPr>
      </w:pPr>
    </w:p>
    <w:p w14:paraId="0720BB2E" w14:textId="77777777" w:rsidR="00F447AB" w:rsidRPr="00BE48EF" w:rsidRDefault="00F447AB" w:rsidP="00BA2C44">
      <w:pPr>
        <w:ind w:right="-1"/>
        <w:jc w:val="both"/>
        <w:rPr>
          <w:sz w:val="24"/>
          <w:szCs w:val="24"/>
        </w:rPr>
      </w:pPr>
    </w:p>
    <w:p w14:paraId="22F9BD4D" w14:textId="77777777" w:rsidR="00F447AB" w:rsidRPr="00BE48EF" w:rsidRDefault="00F447AB" w:rsidP="00BA2C44">
      <w:pPr>
        <w:ind w:right="-1"/>
        <w:jc w:val="both"/>
        <w:rPr>
          <w:sz w:val="24"/>
          <w:szCs w:val="24"/>
        </w:rPr>
      </w:pPr>
    </w:p>
    <w:p w14:paraId="65BB19E5" w14:textId="77777777" w:rsidR="00F447AB" w:rsidRPr="00BE48EF" w:rsidRDefault="00F447AB" w:rsidP="00BA2C44">
      <w:pPr>
        <w:ind w:right="-1"/>
        <w:jc w:val="both"/>
        <w:rPr>
          <w:sz w:val="24"/>
          <w:szCs w:val="24"/>
        </w:rPr>
      </w:pPr>
    </w:p>
    <w:p w14:paraId="27F35648" w14:textId="77777777" w:rsidR="00F447AB" w:rsidRPr="00BE48EF" w:rsidRDefault="00F447AB" w:rsidP="00BA2C44">
      <w:pPr>
        <w:ind w:right="-1"/>
        <w:jc w:val="both"/>
        <w:rPr>
          <w:sz w:val="24"/>
          <w:szCs w:val="24"/>
        </w:rPr>
      </w:pPr>
    </w:p>
    <w:p w14:paraId="20D5E459" w14:textId="77777777" w:rsidR="00F447AB" w:rsidRPr="00BE48EF" w:rsidRDefault="00F447AB" w:rsidP="00BA2C44">
      <w:pPr>
        <w:ind w:right="-1"/>
        <w:jc w:val="both"/>
        <w:rPr>
          <w:sz w:val="24"/>
          <w:szCs w:val="24"/>
        </w:rPr>
      </w:pPr>
    </w:p>
    <w:p w14:paraId="22A7ACEB" w14:textId="77777777" w:rsidR="00F447AB" w:rsidRPr="00BE48EF" w:rsidRDefault="00F447AB" w:rsidP="00BA2C44">
      <w:pPr>
        <w:ind w:right="-1"/>
        <w:jc w:val="both"/>
        <w:rPr>
          <w:sz w:val="24"/>
          <w:szCs w:val="24"/>
        </w:rPr>
      </w:pPr>
    </w:p>
    <w:p w14:paraId="6FC4B888" w14:textId="77777777" w:rsidR="00F447AB" w:rsidRPr="00BE48EF" w:rsidRDefault="00F447AB" w:rsidP="00BA2C44">
      <w:pPr>
        <w:ind w:right="-1"/>
        <w:jc w:val="both"/>
        <w:rPr>
          <w:sz w:val="24"/>
          <w:szCs w:val="24"/>
        </w:rPr>
      </w:pPr>
    </w:p>
    <w:p w14:paraId="2CE34ADB" w14:textId="77777777" w:rsidR="00F447AB" w:rsidRPr="00BE48EF" w:rsidRDefault="00F447AB" w:rsidP="00BA2C44">
      <w:pPr>
        <w:ind w:right="-1"/>
        <w:jc w:val="both"/>
        <w:rPr>
          <w:sz w:val="24"/>
          <w:szCs w:val="24"/>
        </w:rPr>
      </w:pPr>
    </w:p>
    <w:p w14:paraId="01E4CDFC" w14:textId="3855B14A" w:rsidR="00BD3235" w:rsidRDefault="00BD3235">
      <w:pPr>
        <w:rPr>
          <w:sz w:val="24"/>
          <w:szCs w:val="24"/>
        </w:rPr>
      </w:pPr>
      <w:r>
        <w:rPr>
          <w:sz w:val="24"/>
          <w:szCs w:val="24"/>
        </w:rPr>
        <w:br w:type="page"/>
      </w:r>
    </w:p>
    <w:p w14:paraId="19A64FFD" w14:textId="77777777" w:rsidR="00BA2C44" w:rsidRPr="00BE48EF" w:rsidRDefault="00BA2C44" w:rsidP="00F447AB">
      <w:pPr>
        <w:ind w:right="-1"/>
        <w:jc w:val="right"/>
        <w:rPr>
          <w:sz w:val="24"/>
          <w:szCs w:val="24"/>
        </w:rPr>
      </w:pPr>
      <w:r w:rsidRPr="00BE48EF">
        <w:rPr>
          <w:sz w:val="24"/>
          <w:szCs w:val="24"/>
        </w:rPr>
        <w:lastRenderedPageBreak/>
        <w:t>Приложение 9</w:t>
      </w:r>
    </w:p>
    <w:p w14:paraId="1C576F09" w14:textId="77777777" w:rsidR="00BA2C44" w:rsidRPr="00BE48EF" w:rsidRDefault="00BA2C44" w:rsidP="00F447AB">
      <w:pPr>
        <w:ind w:right="-1"/>
        <w:jc w:val="right"/>
        <w:rPr>
          <w:sz w:val="24"/>
          <w:szCs w:val="24"/>
        </w:rPr>
      </w:pPr>
      <w:r w:rsidRPr="00BE48EF">
        <w:rPr>
          <w:sz w:val="24"/>
          <w:szCs w:val="24"/>
        </w:rPr>
        <w:t>к Административному регламенту</w:t>
      </w:r>
    </w:p>
    <w:p w14:paraId="614B62BE" w14:textId="77777777" w:rsidR="00BA2C44" w:rsidRPr="00BE48EF" w:rsidRDefault="00BA2C44" w:rsidP="00F447AB">
      <w:pPr>
        <w:ind w:right="-1"/>
        <w:jc w:val="right"/>
        <w:rPr>
          <w:sz w:val="24"/>
          <w:szCs w:val="24"/>
        </w:rPr>
      </w:pPr>
    </w:p>
    <w:p w14:paraId="2417EEE3" w14:textId="77777777" w:rsidR="00BA2C44" w:rsidRPr="00BE48EF" w:rsidRDefault="00BA2C44" w:rsidP="00F447AB">
      <w:pPr>
        <w:ind w:right="-1"/>
        <w:jc w:val="right"/>
        <w:rPr>
          <w:sz w:val="24"/>
          <w:szCs w:val="24"/>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3850"/>
        <w:gridCol w:w="2670"/>
        <w:gridCol w:w="3261"/>
      </w:tblGrid>
      <w:tr w:rsidR="00BA2C44" w:rsidRPr="00BE48EF" w14:paraId="426B8C22" w14:textId="77777777" w:rsidTr="007C49DF">
        <w:tc>
          <w:tcPr>
            <w:tcW w:w="9781" w:type="dxa"/>
            <w:gridSpan w:val="3"/>
            <w:tcBorders>
              <w:top w:val="nil"/>
              <w:left w:val="nil"/>
              <w:bottom w:val="nil"/>
              <w:right w:val="nil"/>
            </w:tcBorders>
          </w:tcPr>
          <w:p w14:paraId="738DD7EC" w14:textId="77777777" w:rsidR="00BA2C44" w:rsidRPr="00BE48EF" w:rsidRDefault="00BA2C44" w:rsidP="00F447AB">
            <w:pPr>
              <w:ind w:right="-1"/>
              <w:jc w:val="center"/>
              <w:rPr>
                <w:sz w:val="24"/>
                <w:szCs w:val="24"/>
              </w:rPr>
            </w:pPr>
            <w:bookmarkStart w:id="16" w:name="P543"/>
            <w:bookmarkEnd w:id="16"/>
            <w:r w:rsidRPr="00BE48EF">
              <w:rPr>
                <w:sz w:val="24"/>
                <w:szCs w:val="24"/>
              </w:rPr>
              <w:t>Уведомление</w:t>
            </w:r>
          </w:p>
          <w:p w14:paraId="23A16947" w14:textId="77777777" w:rsidR="00BA2C44" w:rsidRPr="00BE48EF" w:rsidRDefault="00BA2C44" w:rsidP="00F447AB">
            <w:pPr>
              <w:ind w:right="-1"/>
              <w:jc w:val="center"/>
              <w:rPr>
                <w:sz w:val="24"/>
                <w:szCs w:val="24"/>
              </w:rPr>
            </w:pPr>
            <w:r w:rsidRPr="00BE48EF">
              <w:rPr>
                <w:sz w:val="24"/>
                <w:szCs w:val="24"/>
              </w:rPr>
              <w:t>об отказе в приеме документов для предоставления услуги</w:t>
            </w:r>
          </w:p>
          <w:p w14:paraId="02509C0B" w14:textId="77777777" w:rsidR="00BA2C44" w:rsidRPr="00BE48EF" w:rsidRDefault="00BA2C44" w:rsidP="00BA2C44">
            <w:pPr>
              <w:ind w:right="-1"/>
              <w:jc w:val="both"/>
              <w:rPr>
                <w:sz w:val="24"/>
                <w:szCs w:val="24"/>
              </w:rPr>
            </w:pPr>
          </w:p>
          <w:p w14:paraId="697EFDE7" w14:textId="77777777" w:rsidR="00BA2C44" w:rsidRPr="00BE48EF" w:rsidRDefault="00BA2C44" w:rsidP="00BA2C44">
            <w:pPr>
              <w:ind w:right="-1"/>
              <w:jc w:val="both"/>
              <w:rPr>
                <w:sz w:val="24"/>
                <w:szCs w:val="24"/>
              </w:rPr>
            </w:pPr>
            <w:r w:rsidRPr="00BE48EF">
              <w:rPr>
                <w:sz w:val="24"/>
                <w:szCs w:val="24"/>
              </w:rPr>
              <w:t xml:space="preserve">ОГБУ НО "УМФЦ" Лукояновского муниципального округа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w:anchor="P125" w:history="1">
              <w:r w:rsidRPr="006F62DA">
                <w:rPr>
                  <w:rStyle w:val="ad"/>
                  <w:color w:val="auto"/>
                  <w:sz w:val="24"/>
                  <w:szCs w:val="24"/>
                  <w:u w:val="none"/>
                </w:rPr>
                <w:t>2.14.</w:t>
              </w:r>
            </w:hyperlink>
            <w:r w:rsidRPr="00BE48EF">
              <w:rPr>
                <w:sz w:val="24"/>
                <w:szCs w:val="24"/>
              </w:rPr>
              <w:t xml:space="preserve"> Регламента предоставления муниципальной услуги "Присвоение адресов объектам адресации, изменение, аннулирование такого адреса </w:t>
            </w:r>
            <w:r w:rsidRPr="00BE48EF">
              <w:rPr>
                <w:bCs/>
                <w:sz w:val="24"/>
                <w:szCs w:val="24"/>
              </w:rPr>
              <w:t xml:space="preserve">на территории муниципального образования Нижегородской области </w:t>
            </w:r>
            <w:r w:rsidRPr="00BE48EF">
              <w:rPr>
                <w:sz w:val="24"/>
                <w:szCs w:val="24"/>
              </w:rPr>
              <w:t>Лукояновского муниципального округа, утвержденного постановлением администрации__________________________________________________________________ от___________________________________________________________________, а именно:</w:t>
            </w:r>
          </w:p>
          <w:p w14:paraId="47DF71B1" w14:textId="77777777" w:rsidR="00BA2C44" w:rsidRPr="00BE48EF" w:rsidRDefault="00BA2C44" w:rsidP="00BA2C44">
            <w:pPr>
              <w:numPr>
                <w:ilvl w:val="0"/>
                <w:numId w:val="26"/>
              </w:numPr>
              <w:ind w:right="-1"/>
              <w:jc w:val="both"/>
              <w:rPr>
                <w:sz w:val="24"/>
                <w:szCs w:val="24"/>
              </w:rPr>
            </w:pPr>
            <w:r w:rsidRPr="00BE48EF">
              <w:rPr>
                <w:sz w:val="24"/>
                <w:szCs w:val="24"/>
              </w:rPr>
              <w:t xml:space="preserve">документы поданы в орган, неуполномоченный на предоставление услуги; </w:t>
            </w:r>
          </w:p>
          <w:p w14:paraId="62197DEC" w14:textId="77777777" w:rsidR="00BA2C44" w:rsidRPr="00BE48EF" w:rsidRDefault="00BA2C44" w:rsidP="00BA2C44">
            <w:pPr>
              <w:numPr>
                <w:ilvl w:val="0"/>
                <w:numId w:val="26"/>
              </w:numPr>
              <w:ind w:right="-1"/>
              <w:jc w:val="both"/>
              <w:rPr>
                <w:sz w:val="24"/>
                <w:szCs w:val="24"/>
              </w:rPr>
            </w:pPr>
            <w:r w:rsidRPr="00BE48EF">
              <w:rPr>
                <w:sz w:val="24"/>
                <w:szCs w:val="24"/>
              </w:rPr>
              <w:t xml:space="preserve">представление неполного комплекта документов; </w:t>
            </w:r>
          </w:p>
          <w:p w14:paraId="0700B2C9" w14:textId="77777777" w:rsidR="00BA2C44" w:rsidRPr="00BE48EF" w:rsidRDefault="00BA2C44" w:rsidP="00BA2C44">
            <w:pPr>
              <w:numPr>
                <w:ilvl w:val="0"/>
                <w:numId w:val="26"/>
              </w:numPr>
              <w:ind w:right="-1"/>
              <w:jc w:val="both"/>
              <w:rPr>
                <w:sz w:val="24"/>
                <w:szCs w:val="24"/>
              </w:rPr>
            </w:pPr>
            <w:r w:rsidRPr="00BE48EF">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40D779A6" w14:textId="77777777" w:rsidR="00BA2C44" w:rsidRPr="00BE48EF" w:rsidRDefault="00BA2C44" w:rsidP="00BA2C44">
            <w:pPr>
              <w:numPr>
                <w:ilvl w:val="0"/>
                <w:numId w:val="26"/>
              </w:numPr>
              <w:ind w:right="-1"/>
              <w:jc w:val="both"/>
              <w:rPr>
                <w:sz w:val="24"/>
                <w:szCs w:val="24"/>
              </w:rPr>
            </w:pPr>
            <w:r w:rsidRPr="00BE48EF">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2562AABA" w14:textId="77777777" w:rsidR="00BA2C44" w:rsidRPr="00BE48EF" w:rsidRDefault="00BA2C44" w:rsidP="00BA2C44">
            <w:pPr>
              <w:numPr>
                <w:ilvl w:val="0"/>
                <w:numId w:val="26"/>
              </w:numPr>
              <w:ind w:right="-1"/>
              <w:jc w:val="both"/>
              <w:rPr>
                <w:sz w:val="24"/>
                <w:szCs w:val="24"/>
              </w:rPr>
            </w:pPr>
            <w:r w:rsidRPr="00BE48EF">
              <w:rPr>
                <w:sz w:val="24"/>
                <w:szCs w:val="24"/>
              </w:rPr>
              <w:t>неполное заполнение полей в форме запроса, наличие противоречивых сведений в запросе и приложенных к нему документах;</w:t>
            </w:r>
          </w:p>
          <w:p w14:paraId="553C57BE" w14:textId="77777777" w:rsidR="00BA2C44" w:rsidRPr="00BE48EF" w:rsidRDefault="00BA2C44" w:rsidP="00BA2C44">
            <w:pPr>
              <w:numPr>
                <w:ilvl w:val="0"/>
                <w:numId w:val="26"/>
              </w:numPr>
              <w:ind w:right="-1"/>
              <w:jc w:val="both"/>
              <w:rPr>
                <w:sz w:val="24"/>
                <w:szCs w:val="24"/>
              </w:rPr>
            </w:pPr>
            <w:r w:rsidRPr="00BE48EF">
              <w:rPr>
                <w:sz w:val="24"/>
                <w:szCs w:val="24"/>
              </w:rPr>
              <w:t xml:space="preserve">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p>
          <w:p w14:paraId="06FEFA61" w14:textId="6B75BAB8" w:rsidR="00BA2C44" w:rsidRPr="00BE48EF" w:rsidRDefault="00BA2C44" w:rsidP="00BA2C44">
            <w:pPr>
              <w:numPr>
                <w:ilvl w:val="0"/>
                <w:numId w:val="26"/>
              </w:numPr>
              <w:ind w:right="-1"/>
              <w:jc w:val="both"/>
              <w:rPr>
                <w:sz w:val="24"/>
                <w:szCs w:val="24"/>
              </w:rPr>
            </w:pPr>
            <w:r w:rsidRPr="00BE48EF">
              <w:rPr>
                <w:sz w:val="24"/>
                <w:szCs w:val="24"/>
              </w:rPr>
              <w:t xml:space="preserve">отсутствие документов, подтверждающих полномочия </w:t>
            </w:r>
            <w:r w:rsidR="00F13053" w:rsidRPr="00BE48EF">
              <w:rPr>
                <w:sz w:val="24"/>
                <w:szCs w:val="24"/>
              </w:rPr>
              <w:t>уполномоченного представителя</w:t>
            </w:r>
            <w:r w:rsidRPr="00BE48EF">
              <w:rPr>
                <w:sz w:val="24"/>
                <w:szCs w:val="24"/>
              </w:rPr>
              <w:t xml:space="preserve"> заявителя на представление заявления и документов,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w:t>
            </w:r>
          </w:p>
          <w:p w14:paraId="7ED8135B" w14:textId="77777777" w:rsidR="00BA2C44" w:rsidRPr="00BE48EF" w:rsidRDefault="00BA2C44" w:rsidP="00BA2C44">
            <w:pPr>
              <w:ind w:right="-1"/>
              <w:jc w:val="both"/>
              <w:rPr>
                <w:sz w:val="24"/>
                <w:szCs w:val="24"/>
              </w:rPr>
            </w:pPr>
            <w:r w:rsidRPr="00BE48EF">
              <w:rPr>
                <w:sz w:val="24"/>
                <w:szCs w:val="24"/>
              </w:rPr>
              <w:t>В соответствии с пунктом 2.14.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BA2C44" w:rsidRPr="00BE48EF" w14:paraId="2D77F4DA" w14:textId="77777777" w:rsidTr="007C49DF">
        <w:tc>
          <w:tcPr>
            <w:tcW w:w="3850" w:type="dxa"/>
            <w:tcBorders>
              <w:top w:val="nil"/>
              <w:left w:val="nil"/>
              <w:bottom w:val="nil"/>
              <w:right w:val="nil"/>
            </w:tcBorders>
          </w:tcPr>
          <w:p w14:paraId="32EBDAC8" w14:textId="77777777" w:rsidR="00BA2C44" w:rsidRPr="00BE48EF" w:rsidRDefault="00BA2C44" w:rsidP="00F447AB">
            <w:pPr>
              <w:ind w:right="-1"/>
              <w:jc w:val="center"/>
              <w:rPr>
                <w:sz w:val="24"/>
                <w:szCs w:val="24"/>
              </w:rPr>
            </w:pPr>
            <w:r w:rsidRPr="00BE48EF">
              <w:rPr>
                <w:sz w:val="24"/>
                <w:szCs w:val="24"/>
              </w:rPr>
              <w:t>___________________________</w:t>
            </w:r>
          </w:p>
          <w:p w14:paraId="1D34E9C0" w14:textId="77777777" w:rsidR="00BA2C44" w:rsidRPr="00BE48EF" w:rsidRDefault="00BA2C44" w:rsidP="00F447AB">
            <w:pPr>
              <w:ind w:right="-1"/>
              <w:jc w:val="center"/>
              <w:rPr>
                <w:sz w:val="24"/>
                <w:szCs w:val="24"/>
              </w:rPr>
            </w:pPr>
            <w:r w:rsidRPr="00BE48EF">
              <w:rPr>
                <w:sz w:val="24"/>
                <w:szCs w:val="24"/>
              </w:rPr>
              <w:t>(ФИО заявителя)</w:t>
            </w:r>
          </w:p>
        </w:tc>
        <w:tc>
          <w:tcPr>
            <w:tcW w:w="2670" w:type="dxa"/>
            <w:tcBorders>
              <w:top w:val="nil"/>
              <w:left w:val="nil"/>
              <w:bottom w:val="nil"/>
              <w:right w:val="nil"/>
            </w:tcBorders>
          </w:tcPr>
          <w:p w14:paraId="11F81BFB" w14:textId="77777777" w:rsidR="00BA2C44" w:rsidRPr="00BE48EF" w:rsidRDefault="00BA2C44" w:rsidP="00F447AB">
            <w:pPr>
              <w:ind w:right="-1"/>
              <w:jc w:val="center"/>
              <w:rPr>
                <w:sz w:val="24"/>
                <w:szCs w:val="24"/>
              </w:rPr>
            </w:pPr>
            <w:r w:rsidRPr="00BE48EF">
              <w:rPr>
                <w:sz w:val="24"/>
                <w:szCs w:val="24"/>
              </w:rPr>
              <w:t>__________________</w:t>
            </w:r>
          </w:p>
          <w:p w14:paraId="76562C9E" w14:textId="77777777" w:rsidR="00BA2C44" w:rsidRPr="00BE48EF" w:rsidRDefault="00BA2C44" w:rsidP="00F447AB">
            <w:pPr>
              <w:ind w:right="-1"/>
              <w:jc w:val="center"/>
              <w:rPr>
                <w:sz w:val="24"/>
                <w:szCs w:val="24"/>
              </w:rPr>
            </w:pPr>
            <w:r w:rsidRPr="00BE48EF">
              <w:rPr>
                <w:sz w:val="24"/>
                <w:szCs w:val="24"/>
              </w:rPr>
              <w:t>(подпись)</w:t>
            </w:r>
          </w:p>
        </w:tc>
        <w:tc>
          <w:tcPr>
            <w:tcW w:w="3261" w:type="dxa"/>
            <w:tcBorders>
              <w:top w:val="nil"/>
              <w:left w:val="nil"/>
              <w:bottom w:val="nil"/>
              <w:right w:val="nil"/>
            </w:tcBorders>
          </w:tcPr>
          <w:p w14:paraId="62FAB1B1" w14:textId="77777777" w:rsidR="00BA2C44" w:rsidRPr="00BE48EF" w:rsidRDefault="00BA2C44" w:rsidP="00F447AB">
            <w:pPr>
              <w:ind w:right="-1"/>
              <w:jc w:val="center"/>
              <w:rPr>
                <w:sz w:val="24"/>
                <w:szCs w:val="24"/>
              </w:rPr>
            </w:pPr>
            <w:r w:rsidRPr="00BE48EF">
              <w:rPr>
                <w:sz w:val="24"/>
                <w:szCs w:val="24"/>
              </w:rPr>
              <w:t>__________________</w:t>
            </w:r>
          </w:p>
          <w:p w14:paraId="467FBCBA" w14:textId="77777777" w:rsidR="00BA2C44" w:rsidRPr="00BE48EF" w:rsidRDefault="00BA2C44" w:rsidP="00F447AB">
            <w:pPr>
              <w:ind w:right="-1"/>
              <w:jc w:val="center"/>
              <w:rPr>
                <w:sz w:val="24"/>
                <w:szCs w:val="24"/>
              </w:rPr>
            </w:pPr>
            <w:r w:rsidRPr="00BE48EF">
              <w:rPr>
                <w:sz w:val="24"/>
                <w:szCs w:val="24"/>
              </w:rPr>
              <w:t>(дата)</w:t>
            </w:r>
          </w:p>
        </w:tc>
      </w:tr>
      <w:tr w:rsidR="00BA2C44" w:rsidRPr="00BE48EF" w14:paraId="5B72CBE1" w14:textId="77777777" w:rsidTr="007C49DF">
        <w:tc>
          <w:tcPr>
            <w:tcW w:w="3850" w:type="dxa"/>
            <w:tcBorders>
              <w:top w:val="nil"/>
              <w:left w:val="nil"/>
              <w:bottom w:val="nil"/>
              <w:right w:val="nil"/>
            </w:tcBorders>
          </w:tcPr>
          <w:p w14:paraId="6DF91B65" w14:textId="77777777" w:rsidR="00BA2C44" w:rsidRPr="00BE48EF" w:rsidRDefault="00BA2C44" w:rsidP="00F447AB">
            <w:pPr>
              <w:ind w:right="-1"/>
              <w:jc w:val="center"/>
              <w:rPr>
                <w:sz w:val="24"/>
                <w:szCs w:val="24"/>
              </w:rPr>
            </w:pPr>
            <w:r w:rsidRPr="00BE48EF">
              <w:rPr>
                <w:sz w:val="24"/>
                <w:szCs w:val="24"/>
              </w:rPr>
              <w:t>___________________________</w:t>
            </w:r>
          </w:p>
          <w:p w14:paraId="089CE77B" w14:textId="77777777" w:rsidR="00BA2C44" w:rsidRPr="00BE48EF" w:rsidRDefault="00BA2C44" w:rsidP="00F447AB">
            <w:pPr>
              <w:ind w:right="-1"/>
              <w:jc w:val="center"/>
              <w:rPr>
                <w:sz w:val="24"/>
                <w:szCs w:val="24"/>
              </w:rPr>
            </w:pPr>
            <w:r w:rsidRPr="00BE48EF">
              <w:rPr>
                <w:sz w:val="24"/>
                <w:szCs w:val="24"/>
              </w:rPr>
              <w:t>(ФИО сотрудника ГБУ НО "УМФЦ")</w:t>
            </w:r>
          </w:p>
        </w:tc>
        <w:tc>
          <w:tcPr>
            <w:tcW w:w="2670" w:type="dxa"/>
            <w:tcBorders>
              <w:top w:val="nil"/>
              <w:left w:val="nil"/>
              <w:bottom w:val="nil"/>
              <w:right w:val="nil"/>
            </w:tcBorders>
          </w:tcPr>
          <w:p w14:paraId="066921D8" w14:textId="77777777" w:rsidR="00BA2C44" w:rsidRPr="00BE48EF" w:rsidRDefault="00BA2C44" w:rsidP="00F447AB">
            <w:pPr>
              <w:ind w:right="-1"/>
              <w:jc w:val="center"/>
              <w:rPr>
                <w:sz w:val="24"/>
                <w:szCs w:val="24"/>
              </w:rPr>
            </w:pPr>
            <w:r w:rsidRPr="00BE48EF">
              <w:rPr>
                <w:sz w:val="24"/>
                <w:szCs w:val="24"/>
              </w:rPr>
              <w:t>__________________</w:t>
            </w:r>
          </w:p>
          <w:p w14:paraId="0A440BE0" w14:textId="77777777" w:rsidR="00BA2C44" w:rsidRPr="00BE48EF" w:rsidRDefault="00BA2C44" w:rsidP="00F447AB">
            <w:pPr>
              <w:ind w:right="-1"/>
              <w:jc w:val="center"/>
              <w:rPr>
                <w:sz w:val="24"/>
                <w:szCs w:val="24"/>
              </w:rPr>
            </w:pPr>
            <w:r w:rsidRPr="00BE48EF">
              <w:rPr>
                <w:sz w:val="24"/>
                <w:szCs w:val="24"/>
              </w:rPr>
              <w:t>(подпись)</w:t>
            </w:r>
          </w:p>
        </w:tc>
        <w:tc>
          <w:tcPr>
            <w:tcW w:w="3261" w:type="dxa"/>
            <w:tcBorders>
              <w:top w:val="nil"/>
              <w:left w:val="nil"/>
              <w:bottom w:val="nil"/>
              <w:right w:val="nil"/>
            </w:tcBorders>
          </w:tcPr>
          <w:p w14:paraId="6F8850E3" w14:textId="77777777" w:rsidR="00BA2C44" w:rsidRPr="00BE48EF" w:rsidRDefault="00BA2C44" w:rsidP="00F447AB">
            <w:pPr>
              <w:ind w:right="-1"/>
              <w:jc w:val="center"/>
              <w:rPr>
                <w:sz w:val="24"/>
                <w:szCs w:val="24"/>
              </w:rPr>
            </w:pPr>
            <w:r w:rsidRPr="00BE48EF">
              <w:rPr>
                <w:sz w:val="24"/>
                <w:szCs w:val="24"/>
              </w:rPr>
              <w:t>__________________</w:t>
            </w:r>
          </w:p>
          <w:p w14:paraId="5B93FD5D" w14:textId="77777777" w:rsidR="00BA2C44" w:rsidRPr="00BE48EF" w:rsidRDefault="00BA2C44" w:rsidP="00F447AB">
            <w:pPr>
              <w:ind w:right="-1"/>
              <w:jc w:val="center"/>
              <w:rPr>
                <w:sz w:val="24"/>
                <w:szCs w:val="24"/>
              </w:rPr>
            </w:pPr>
            <w:r w:rsidRPr="00BE48EF">
              <w:rPr>
                <w:sz w:val="24"/>
                <w:szCs w:val="24"/>
              </w:rPr>
              <w:t>(дата)</w:t>
            </w:r>
          </w:p>
          <w:p w14:paraId="576BBE03" w14:textId="77777777" w:rsidR="00BA2C44" w:rsidRPr="00BE48EF" w:rsidRDefault="00BA2C44" w:rsidP="00F447AB">
            <w:pPr>
              <w:ind w:right="-1"/>
              <w:jc w:val="center"/>
              <w:rPr>
                <w:sz w:val="24"/>
                <w:szCs w:val="24"/>
              </w:rPr>
            </w:pPr>
          </w:p>
          <w:p w14:paraId="5B656223" w14:textId="77777777" w:rsidR="00BA2C44" w:rsidRPr="00BE48EF" w:rsidRDefault="00BA2C44" w:rsidP="00F447AB">
            <w:pPr>
              <w:ind w:right="-1"/>
              <w:jc w:val="center"/>
              <w:rPr>
                <w:sz w:val="24"/>
                <w:szCs w:val="24"/>
              </w:rPr>
            </w:pPr>
          </w:p>
        </w:tc>
      </w:tr>
      <w:tr w:rsidR="00BA2C44" w:rsidRPr="00BE48EF" w14:paraId="17EB915A" w14:textId="77777777" w:rsidTr="007C49DF">
        <w:tc>
          <w:tcPr>
            <w:tcW w:w="9781" w:type="dxa"/>
            <w:gridSpan w:val="3"/>
            <w:tcBorders>
              <w:top w:val="nil"/>
              <w:left w:val="nil"/>
              <w:bottom w:val="nil"/>
              <w:right w:val="nil"/>
            </w:tcBorders>
          </w:tcPr>
          <w:p w14:paraId="5E04578B" w14:textId="77777777" w:rsidR="00BA2C44" w:rsidRPr="00BE48EF" w:rsidRDefault="00BA2C44" w:rsidP="00BA2C44">
            <w:pPr>
              <w:ind w:right="-1"/>
              <w:jc w:val="both"/>
              <w:rPr>
                <w:sz w:val="24"/>
                <w:szCs w:val="24"/>
              </w:rPr>
            </w:pPr>
            <w:r w:rsidRPr="00BE48EF">
              <w:rPr>
                <w:sz w:val="24"/>
                <w:szCs w:val="24"/>
              </w:rPr>
              <w:t xml:space="preserve">                                                                                                                                                                                 М.П.</w:t>
            </w:r>
          </w:p>
          <w:p w14:paraId="679F6368" w14:textId="77777777" w:rsidR="00BA2C44" w:rsidRPr="00BE48EF" w:rsidRDefault="00BA2C44" w:rsidP="00BA2C44">
            <w:pPr>
              <w:ind w:right="-1"/>
              <w:jc w:val="both"/>
              <w:rPr>
                <w:sz w:val="24"/>
                <w:szCs w:val="24"/>
              </w:rPr>
            </w:pPr>
          </w:p>
          <w:p w14:paraId="68B58CE8" w14:textId="77777777" w:rsidR="00BA2C44" w:rsidRPr="00BE48EF" w:rsidRDefault="00BA2C44" w:rsidP="00BA2C44">
            <w:pPr>
              <w:ind w:right="-1"/>
              <w:jc w:val="both"/>
              <w:rPr>
                <w:sz w:val="24"/>
                <w:szCs w:val="24"/>
              </w:rPr>
            </w:pPr>
          </w:p>
        </w:tc>
      </w:tr>
    </w:tbl>
    <w:p w14:paraId="3FB64DBD" w14:textId="77777777" w:rsidR="004579A4" w:rsidRPr="00BE48EF" w:rsidRDefault="004579A4" w:rsidP="00BD3235">
      <w:pPr>
        <w:ind w:right="-1"/>
        <w:jc w:val="both"/>
        <w:rPr>
          <w:sz w:val="24"/>
          <w:szCs w:val="24"/>
        </w:rPr>
      </w:pPr>
    </w:p>
    <w:sectPr w:rsidR="004579A4" w:rsidRPr="00BE48EF" w:rsidSect="003D0603">
      <w:pgSz w:w="11906" w:h="16838"/>
      <w:pgMar w:top="851" w:right="851" w:bottom="851" w:left="1418"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08342" w14:textId="77777777" w:rsidR="00EE4050" w:rsidRDefault="00EE4050">
      <w:r>
        <w:separator/>
      </w:r>
    </w:p>
  </w:endnote>
  <w:endnote w:type="continuationSeparator" w:id="0">
    <w:p w14:paraId="6F17CDE0" w14:textId="77777777" w:rsidR="00EE4050" w:rsidRDefault="00EE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949D" w14:textId="77777777" w:rsidR="00EE4050" w:rsidRDefault="00EE4050">
      <w:r>
        <w:separator/>
      </w:r>
    </w:p>
  </w:footnote>
  <w:footnote w:type="continuationSeparator" w:id="0">
    <w:p w14:paraId="4B7554BC" w14:textId="77777777" w:rsidR="00EE4050" w:rsidRDefault="00EE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2C61C9F"/>
    <w:multiLevelType w:val="hybridMultilevel"/>
    <w:tmpl w:val="4926BEF4"/>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15:restartNumberingAfterBreak="0">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15:restartNumberingAfterBreak="0">
    <w:nsid w:val="0A6C14B9"/>
    <w:multiLevelType w:val="hybridMultilevel"/>
    <w:tmpl w:val="CD4A320C"/>
    <w:lvl w:ilvl="0" w:tplc="D3C4C1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98B190B"/>
    <w:multiLevelType w:val="hybridMultilevel"/>
    <w:tmpl w:val="31644F4E"/>
    <w:lvl w:ilvl="0" w:tplc="175800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7A1F97"/>
    <w:multiLevelType w:val="hybridMultilevel"/>
    <w:tmpl w:val="349CBA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91FFE"/>
    <w:multiLevelType w:val="hybridMultilevel"/>
    <w:tmpl w:val="381E58E0"/>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3B65E88"/>
    <w:multiLevelType w:val="hybridMultilevel"/>
    <w:tmpl w:val="9E36F53A"/>
    <w:lvl w:ilvl="0" w:tplc="1758001A">
      <w:start w:val="1"/>
      <w:numFmt w:val="decimal"/>
      <w:lvlText w:val="%1)"/>
      <w:lvlJc w:val="left"/>
      <w:pPr>
        <w:ind w:left="128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C8F2F83"/>
    <w:multiLevelType w:val="hybridMultilevel"/>
    <w:tmpl w:val="D1E4B0EC"/>
    <w:lvl w:ilvl="0" w:tplc="F7ECA830">
      <w:start w:val="1"/>
      <w:numFmt w:val="none"/>
      <w:pStyle w:val="11"/>
      <w:suff w:val="nothing"/>
      <w:lvlText w:val=""/>
      <w:lvlJc w:val="left"/>
      <w:pPr>
        <w:tabs>
          <w:tab w:val="num" w:pos="0"/>
        </w:tabs>
        <w:ind w:left="0" w:firstLine="0"/>
      </w:pPr>
    </w:lvl>
    <w:lvl w:ilvl="1" w:tplc="B59C9752">
      <w:start w:val="1"/>
      <w:numFmt w:val="none"/>
      <w:pStyle w:val="21"/>
      <w:suff w:val="nothing"/>
      <w:lvlText w:val=""/>
      <w:lvlJc w:val="left"/>
      <w:pPr>
        <w:tabs>
          <w:tab w:val="num" w:pos="0"/>
        </w:tabs>
        <w:ind w:left="0" w:firstLine="0"/>
      </w:pPr>
    </w:lvl>
    <w:lvl w:ilvl="2" w:tplc="B95803F4">
      <w:start w:val="1"/>
      <w:numFmt w:val="none"/>
      <w:suff w:val="nothing"/>
      <w:lvlText w:val=""/>
      <w:lvlJc w:val="left"/>
      <w:pPr>
        <w:tabs>
          <w:tab w:val="num" w:pos="0"/>
        </w:tabs>
        <w:ind w:left="0" w:firstLine="0"/>
      </w:pPr>
    </w:lvl>
    <w:lvl w:ilvl="3" w:tplc="EE9ED5DA">
      <w:start w:val="1"/>
      <w:numFmt w:val="none"/>
      <w:pStyle w:val="41"/>
      <w:suff w:val="nothing"/>
      <w:lvlText w:val=""/>
      <w:lvlJc w:val="left"/>
      <w:pPr>
        <w:tabs>
          <w:tab w:val="num" w:pos="0"/>
        </w:tabs>
        <w:ind w:left="0" w:firstLine="0"/>
      </w:pPr>
    </w:lvl>
    <w:lvl w:ilvl="4" w:tplc="C2129EF4">
      <w:start w:val="1"/>
      <w:numFmt w:val="none"/>
      <w:pStyle w:val="51"/>
      <w:suff w:val="nothing"/>
      <w:lvlText w:val=""/>
      <w:lvlJc w:val="left"/>
      <w:pPr>
        <w:tabs>
          <w:tab w:val="num" w:pos="0"/>
        </w:tabs>
        <w:ind w:left="0" w:firstLine="0"/>
      </w:pPr>
    </w:lvl>
    <w:lvl w:ilvl="5" w:tplc="6E2C20B0">
      <w:start w:val="1"/>
      <w:numFmt w:val="none"/>
      <w:suff w:val="nothing"/>
      <w:lvlText w:val=""/>
      <w:lvlJc w:val="left"/>
      <w:pPr>
        <w:tabs>
          <w:tab w:val="num" w:pos="0"/>
        </w:tabs>
        <w:ind w:left="0" w:firstLine="0"/>
      </w:pPr>
    </w:lvl>
    <w:lvl w:ilvl="6" w:tplc="6B46C7AC">
      <w:start w:val="1"/>
      <w:numFmt w:val="none"/>
      <w:suff w:val="nothing"/>
      <w:lvlText w:val=""/>
      <w:lvlJc w:val="left"/>
      <w:pPr>
        <w:tabs>
          <w:tab w:val="num" w:pos="0"/>
        </w:tabs>
        <w:ind w:left="0" w:firstLine="0"/>
      </w:pPr>
    </w:lvl>
    <w:lvl w:ilvl="7" w:tplc="C31ECE42">
      <w:start w:val="1"/>
      <w:numFmt w:val="none"/>
      <w:suff w:val="nothing"/>
      <w:lvlText w:val=""/>
      <w:lvlJc w:val="left"/>
      <w:pPr>
        <w:tabs>
          <w:tab w:val="num" w:pos="0"/>
        </w:tabs>
        <w:ind w:left="0" w:firstLine="0"/>
      </w:pPr>
    </w:lvl>
    <w:lvl w:ilvl="8" w:tplc="67B4D472">
      <w:start w:val="1"/>
      <w:numFmt w:val="none"/>
      <w:suff w:val="nothing"/>
      <w:lvlText w:val=""/>
      <w:lvlJc w:val="left"/>
      <w:pPr>
        <w:tabs>
          <w:tab w:val="num" w:pos="0"/>
        </w:tabs>
        <w:ind w:left="0" w:firstLine="0"/>
      </w:pPr>
    </w:lvl>
  </w:abstractNum>
  <w:abstractNum w:abstractNumId="22" w15:restartNumberingAfterBreak="0">
    <w:nsid w:val="68DC7C34"/>
    <w:multiLevelType w:val="hybridMultilevel"/>
    <w:tmpl w:val="5454A07C"/>
    <w:lvl w:ilvl="0" w:tplc="4686156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2F198">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A7A4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CCC77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4DA7C">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2C788">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500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0E018">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D011D6">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1"/>
  </w:num>
  <w:num w:numId="2">
    <w:abstractNumId w:val="8"/>
  </w:num>
  <w:num w:numId="3">
    <w:abstractNumId w:val="0"/>
  </w:num>
  <w:num w:numId="4">
    <w:abstractNumId w:val="1"/>
  </w:num>
  <w:num w:numId="5">
    <w:abstractNumId w:val="2"/>
  </w:num>
  <w:num w:numId="6">
    <w:abstractNumId w:val="3"/>
  </w:num>
  <w:num w:numId="7">
    <w:abstractNumId w:val="24"/>
  </w:num>
  <w:num w:numId="8">
    <w:abstractNumId w:val="19"/>
  </w:num>
  <w:num w:numId="9">
    <w:abstractNumId w:val="25"/>
  </w:num>
  <w:num w:numId="10">
    <w:abstractNumId w:val="20"/>
  </w:num>
  <w:num w:numId="11">
    <w:abstractNumId w:val="13"/>
  </w:num>
  <w:num w:numId="12">
    <w:abstractNumId w:val="10"/>
  </w:num>
  <w:num w:numId="13">
    <w:abstractNumId w:val="14"/>
  </w:num>
  <w:num w:numId="14">
    <w:abstractNumId w:val="6"/>
  </w:num>
  <w:num w:numId="15">
    <w:abstractNumId w:val="5"/>
  </w:num>
  <w:num w:numId="16">
    <w:abstractNumId w:val="16"/>
  </w:num>
  <w:num w:numId="17">
    <w:abstractNumId w:val="9"/>
  </w:num>
  <w:num w:numId="18">
    <w:abstractNumId w:val="11"/>
  </w:num>
  <w:num w:numId="19">
    <w:abstractNumId w:val="7"/>
  </w:num>
  <w:num w:numId="20">
    <w:abstractNumId w:val="23"/>
  </w:num>
  <w:num w:numId="21">
    <w:abstractNumId w:val="22"/>
  </w:num>
  <w:num w:numId="22">
    <w:abstractNumId w:val="4"/>
  </w:num>
  <w:num w:numId="23">
    <w:abstractNumId w:val="15"/>
  </w:num>
  <w:num w:numId="24">
    <w:abstractNumId w:val="12"/>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FC"/>
    <w:rsid w:val="000032DA"/>
    <w:rsid w:val="00027C48"/>
    <w:rsid w:val="000731C6"/>
    <w:rsid w:val="000C71CB"/>
    <w:rsid w:val="000D52B5"/>
    <w:rsid w:val="000E24FC"/>
    <w:rsid w:val="00106761"/>
    <w:rsid w:val="001868BC"/>
    <w:rsid w:val="001A51FF"/>
    <w:rsid w:val="001B6F18"/>
    <w:rsid w:val="001D76A8"/>
    <w:rsid w:val="001F3F4F"/>
    <w:rsid w:val="002039CB"/>
    <w:rsid w:val="00206D7C"/>
    <w:rsid w:val="00230617"/>
    <w:rsid w:val="00256E09"/>
    <w:rsid w:val="002D6DF8"/>
    <w:rsid w:val="00320417"/>
    <w:rsid w:val="003626EA"/>
    <w:rsid w:val="00362C0E"/>
    <w:rsid w:val="003648D7"/>
    <w:rsid w:val="00395EAD"/>
    <w:rsid w:val="003C0FA5"/>
    <w:rsid w:val="003D0603"/>
    <w:rsid w:val="003D7F54"/>
    <w:rsid w:val="00452726"/>
    <w:rsid w:val="004579A4"/>
    <w:rsid w:val="00463324"/>
    <w:rsid w:val="00463E8C"/>
    <w:rsid w:val="004901E8"/>
    <w:rsid w:val="004D1F99"/>
    <w:rsid w:val="004E260B"/>
    <w:rsid w:val="00507F19"/>
    <w:rsid w:val="00574649"/>
    <w:rsid w:val="005B2144"/>
    <w:rsid w:val="005C60C9"/>
    <w:rsid w:val="00626575"/>
    <w:rsid w:val="00631475"/>
    <w:rsid w:val="006332F5"/>
    <w:rsid w:val="006A0717"/>
    <w:rsid w:val="006F62DA"/>
    <w:rsid w:val="00703CBE"/>
    <w:rsid w:val="0072082E"/>
    <w:rsid w:val="00767A1B"/>
    <w:rsid w:val="007727ED"/>
    <w:rsid w:val="007741CA"/>
    <w:rsid w:val="00774F81"/>
    <w:rsid w:val="00783D53"/>
    <w:rsid w:val="007C49DF"/>
    <w:rsid w:val="007D189C"/>
    <w:rsid w:val="00801A35"/>
    <w:rsid w:val="0089093E"/>
    <w:rsid w:val="00894733"/>
    <w:rsid w:val="008B13F9"/>
    <w:rsid w:val="008F49C3"/>
    <w:rsid w:val="009004A2"/>
    <w:rsid w:val="0090602C"/>
    <w:rsid w:val="0094773F"/>
    <w:rsid w:val="009748B4"/>
    <w:rsid w:val="0098764D"/>
    <w:rsid w:val="00990331"/>
    <w:rsid w:val="009A38C4"/>
    <w:rsid w:val="009C18D2"/>
    <w:rsid w:val="009D380A"/>
    <w:rsid w:val="00A10CEA"/>
    <w:rsid w:val="00A26759"/>
    <w:rsid w:val="00A37950"/>
    <w:rsid w:val="00A71C7D"/>
    <w:rsid w:val="00A7575E"/>
    <w:rsid w:val="00AE2436"/>
    <w:rsid w:val="00AE6091"/>
    <w:rsid w:val="00AE63D3"/>
    <w:rsid w:val="00B47235"/>
    <w:rsid w:val="00B55F63"/>
    <w:rsid w:val="00B8055A"/>
    <w:rsid w:val="00BA2C44"/>
    <w:rsid w:val="00BC37D6"/>
    <w:rsid w:val="00BD3235"/>
    <w:rsid w:val="00BE48EF"/>
    <w:rsid w:val="00C15232"/>
    <w:rsid w:val="00C7076D"/>
    <w:rsid w:val="00C964FC"/>
    <w:rsid w:val="00CB6C75"/>
    <w:rsid w:val="00D20117"/>
    <w:rsid w:val="00D86CE0"/>
    <w:rsid w:val="00DA34EA"/>
    <w:rsid w:val="00DB24E9"/>
    <w:rsid w:val="00E46439"/>
    <w:rsid w:val="00E741DB"/>
    <w:rsid w:val="00EA5E1C"/>
    <w:rsid w:val="00EE4050"/>
    <w:rsid w:val="00EF471F"/>
    <w:rsid w:val="00F11E00"/>
    <w:rsid w:val="00F13053"/>
    <w:rsid w:val="00F141C2"/>
    <w:rsid w:val="00F447AB"/>
    <w:rsid w:val="00F6415A"/>
    <w:rsid w:val="00F9186F"/>
    <w:rsid w:val="00FD399D"/>
    <w:rsid w:val="00FE5336"/>
    <w:rsid w:val="00FE5DFB"/>
    <w:rsid w:val="00FE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4373"/>
  <w15:docId w15:val="{8C79E8CA-97F6-44AD-A971-1930F64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4FC"/>
    <w:rPr>
      <w:rFonts w:eastAsia="Times New Roman" w:cs="Times New Roman"/>
      <w:sz w:val="20"/>
      <w:szCs w:val="20"/>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0E24FC"/>
    <w:rPr>
      <w:rFonts w:ascii="Arial" w:eastAsia="Arial" w:hAnsi="Arial" w:cs="Arial"/>
      <w:sz w:val="40"/>
      <w:szCs w:val="40"/>
    </w:rPr>
  </w:style>
  <w:style w:type="character" w:customStyle="1" w:styleId="Heading2Char">
    <w:name w:val="Heading 2 Char"/>
    <w:link w:val="21"/>
    <w:uiPriority w:val="9"/>
    <w:rsid w:val="000E24FC"/>
    <w:rPr>
      <w:rFonts w:ascii="Arial" w:eastAsia="Arial" w:hAnsi="Arial" w:cs="Arial"/>
      <w:sz w:val="34"/>
    </w:rPr>
  </w:style>
  <w:style w:type="paragraph" w:customStyle="1" w:styleId="31">
    <w:name w:val="Заголовок 31"/>
    <w:basedOn w:val="a"/>
    <w:next w:val="a"/>
    <w:link w:val="Heading3Char"/>
    <w:uiPriority w:val="9"/>
    <w:unhideWhenUsed/>
    <w:qFormat/>
    <w:rsid w:val="000E24FC"/>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0E24FC"/>
    <w:rPr>
      <w:rFonts w:ascii="Arial" w:eastAsia="Arial" w:hAnsi="Arial" w:cs="Arial"/>
      <w:sz w:val="30"/>
      <w:szCs w:val="30"/>
    </w:rPr>
  </w:style>
  <w:style w:type="character" w:customStyle="1" w:styleId="Heading4Char">
    <w:name w:val="Heading 4 Char"/>
    <w:link w:val="41"/>
    <w:uiPriority w:val="9"/>
    <w:rsid w:val="000E24FC"/>
    <w:rPr>
      <w:rFonts w:ascii="Arial" w:eastAsia="Arial" w:hAnsi="Arial" w:cs="Arial"/>
      <w:b/>
      <w:bCs/>
      <w:sz w:val="26"/>
      <w:szCs w:val="26"/>
    </w:rPr>
  </w:style>
  <w:style w:type="character" w:customStyle="1" w:styleId="Heading5Char">
    <w:name w:val="Heading 5 Char"/>
    <w:link w:val="51"/>
    <w:uiPriority w:val="9"/>
    <w:rsid w:val="000E24F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E24FC"/>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0E24F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E24F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0E24F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E24FC"/>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0E24F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E24FC"/>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0E24FC"/>
    <w:rPr>
      <w:rFonts w:ascii="Arial" w:eastAsia="Arial" w:hAnsi="Arial" w:cs="Arial"/>
      <w:i/>
      <w:iCs/>
      <w:sz w:val="21"/>
      <w:szCs w:val="21"/>
    </w:rPr>
  </w:style>
  <w:style w:type="paragraph" w:styleId="a3">
    <w:name w:val="List Paragraph"/>
    <w:basedOn w:val="a"/>
    <w:link w:val="a4"/>
    <w:uiPriority w:val="34"/>
    <w:qFormat/>
    <w:rsid w:val="000E24FC"/>
    <w:pPr>
      <w:spacing w:after="200" w:line="276" w:lineRule="auto"/>
      <w:ind w:left="720"/>
      <w:contextualSpacing/>
    </w:pPr>
    <w:rPr>
      <w:rFonts w:ascii="Calibri" w:eastAsia="Calibri" w:hAnsi="Calibri" w:cs="Calibri"/>
      <w:sz w:val="22"/>
      <w:szCs w:val="22"/>
    </w:rPr>
  </w:style>
  <w:style w:type="paragraph" w:styleId="a5">
    <w:name w:val="No Spacing"/>
    <w:uiPriority w:val="1"/>
    <w:qFormat/>
    <w:rsid w:val="000E24FC"/>
  </w:style>
  <w:style w:type="paragraph" w:styleId="a6">
    <w:name w:val="Title"/>
    <w:basedOn w:val="a"/>
    <w:next w:val="a"/>
    <w:link w:val="a7"/>
    <w:uiPriority w:val="10"/>
    <w:qFormat/>
    <w:rsid w:val="000E24FC"/>
    <w:pPr>
      <w:spacing w:before="300" w:after="200"/>
      <w:contextualSpacing/>
    </w:pPr>
    <w:rPr>
      <w:sz w:val="48"/>
      <w:szCs w:val="48"/>
    </w:rPr>
  </w:style>
  <w:style w:type="character" w:customStyle="1" w:styleId="a7">
    <w:name w:val="Заголовок Знак"/>
    <w:link w:val="a6"/>
    <w:uiPriority w:val="10"/>
    <w:rsid w:val="000E24FC"/>
    <w:rPr>
      <w:sz w:val="48"/>
      <w:szCs w:val="48"/>
    </w:rPr>
  </w:style>
  <w:style w:type="paragraph" w:styleId="a8">
    <w:name w:val="Subtitle"/>
    <w:basedOn w:val="a"/>
    <w:next w:val="a"/>
    <w:link w:val="a9"/>
    <w:uiPriority w:val="11"/>
    <w:qFormat/>
    <w:rsid w:val="000E24FC"/>
    <w:pPr>
      <w:spacing w:before="200" w:after="200"/>
    </w:pPr>
    <w:rPr>
      <w:sz w:val="24"/>
      <w:szCs w:val="24"/>
    </w:rPr>
  </w:style>
  <w:style w:type="character" w:customStyle="1" w:styleId="a9">
    <w:name w:val="Подзаголовок Знак"/>
    <w:link w:val="a8"/>
    <w:uiPriority w:val="11"/>
    <w:rsid w:val="000E24FC"/>
    <w:rPr>
      <w:sz w:val="24"/>
      <w:szCs w:val="24"/>
    </w:rPr>
  </w:style>
  <w:style w:type="paragraph" w:styleId="2">
    <w:name w:val="Quote"/>
    <w:basedOn w:val="a"/>
    <w:next w:val="a"/>
    <w:link w:val="20"/>
    <w:uiPriority w:val="29"/>
    <w:qFormat/>
    <w:rsid w:val="000E24FC"/>
    <w:pPr>
      <w:ind w:left="720" w:right="720"/>
    </w:pPr>
    <w:rPr>
      <w:i/>
    </w:rPr>
  </w:style>
  <w:style w:type="character" w:customStyle="1" w:styleId="20">
    <w:name w:val="Цитата 2 Знак"/>
    <w:link w:val="2"/>
    <w:uiPriority w:val="29"/>
    <w:rsid w:val="000E24FC"/>
    <w:rPr>
      <w:i/>
    </w:rPr>
  </w:style>
  <w:style w:type="paragraph" w:styleId="aa">
    <w:name w:val="Intense Quote"/>
    <w:basedOn w:val="a"/>
    <w:next w:val="a"/>
    <w:link w:val="ab"/>
    <w:uiPriority w:val="30"/>
    <w:qFormat/>
    <w:rsid w:val="000E2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0E24FC"/>
    <w:rPr>
      <w:i/>
    </w:rPr>
  </w:style>
  <w:style w:type="paragraph" w:customStyle="1" w:styleId="1">
    <w:name w:val="Верхний колонтитул1"/>
    <w:basedOn w:val="a"/>
    <w:link w:val="HeaderChar"/>
    <w:uiPriority w:val="99"/>
    <w:unhideWhenUsed/>
    <w:rsid w:val="000E24FC"/>
    <w:pPr>
      <w:tabs>
        <w:tab w:val="center" w:pos="7143"/>
        <w:tab w:val="right" w:pos="14287"/>
      </w:tabs>
    </w:pPr>
  </w:style>
  <w:style w:type="character" w:customStyle="1" w:styleId="HeaderChar">
    <w:name w:val="Header Char"/>
    <w:link w:val="1"/>
    <w:uiPriority w:val="99"/>
    <w:rsid w:val="000E24FC"/>
  </w:style>
  <w:style w:type="paragraph" w:customStyle="1" w:styleId="10">
    <w:name w:val="Нижний колонтитул1"/>
    <w:basedOn w:val="a"/>
    <w:link w:val="CaptionChar"/>
    <w:uiPriority w:val="99"/>
    <w:unhideWhenUsed/>
    <w:rsid w:val="000E24FC"/>
    <w:pPr>
      <w:tabs>
        <w:tab w:val="center" w:pos="7143"/>
        <w:tab w:val="right" w:pos="14287"/>
      </w:tabs>
    </w:pPr>
  </w:style>
  <w:style w:type="character" w:customStyle="1" w:styleId="FooterChar">
    <w:name w:val="Footer Char"/>
    <w:uiPriority w:val="99"/>
    <w:rsid w:val="000E24FC"/>
  </w:style>
  <w:style w:type="character" w:customStyle="1" w:styleId="CaptionChar">
    <w:name w:val="Caption Char"/>
    <w:link w:val="10"/>
    <w:uiPriority w:val="99"/>
    <w:rsid w:val="000E24FC"/>
  </w:style>
  <w:style w:type="table" w:styleId="ac">
    <w:name w:val="Table Grid"/>
    <w:rsid w:val="000E24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0E24F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0E24F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0E24F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0E24F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0E24F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0E24F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0E24F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0E24F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0E24F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0E24F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0E24F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0E24F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0E24F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0E24F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0E24F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0E24F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0E24F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0E24F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0E24F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0E24F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0E24F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0E24F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0E24F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0E24F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0E24F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0E24F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0E24F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0E24F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0E24F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0E24F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0E24F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0E24F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0E24F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0E24F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0E24F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0E24F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0E24F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0E24F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0E24F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0E24F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0E24F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0E24F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0E24F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0E24F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0E24F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0E24F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0E24F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0E24F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0E24F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0E24F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0E24F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0E24F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0E24F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0E24F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0E24F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0E24F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0E24F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0E24F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0E24F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0E24F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0E24F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0E24F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0E24F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0E24F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0E24F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0E24F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0E24F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0E24F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0E24FC"/>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0E24FC"/>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0E24FC"/>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0E24FC"/>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0E24FC"/>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0E24FC"/>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0E24FC"/>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0E24FC"/>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0E24F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0E24F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0E24F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0E24F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0E24F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0E24F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0E24F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nhideWhenUsed/>
    <w:rsid w:val="000E24FC"/>
    <w:rPr>
      <w:color w:val="0000FF" w:themeColor="hyperlink"/>
      <w:u w:val="single"/>
    </w:rPr>
  </w:style>
  <w:style w:type="paragraph" w:styleId="ae">
    <w:name w:val="footnote text"/>
    <w:basedOn w:val="a"/>
    <w:link w:val="af"/>
    <w:uiPriority w:val="99"/>
    <w:semiHidden/>
    <w:unhideWhenUsed/>
    <w:rsid w:val="000E24FC"/>
    <w:pPr>
      <w:spacing w:after="40"/>
    </w:pPr>
    <w:rPr>
      <w:sz w:val="18"/>
    </w:rPr>
  </w:style>
  <w:style w:type="character" w:customStyle="1" w:styleId="af">
    <w:name w:val="Текст сноски Знак"/>
    <w:link w:val="ae"/>
    <w:uiPriority w:val="99"/>
    <w:rsid w:val="000E24FC"/>
    <w:rPr>
      <w:sz w:val="18"/>
    </w:rPr>
  </w:style>
  <w:style w:type="character" w:styleId="af0">
    <w:name w:val="footnote reference"/>
    <w:uiPriority w:val="99"/>
    <w:unhideWhenUsed/>
    <w:rsid w:val="000E24FC"/>
    <w:rPr>
      <w:vertAlign w:val="superscript"/>
    </w:rPr>
  </w:style>
  <w:style w:type="paragraph" w:styleId="af1">
    <w:name w:val="endnote text"/>
    <w:basedOn w:val="a"/>
    <w:link w:val="af2"/>
    <w:uiPriority w:val="99"/>
    <w:semiHidden/>
    <w:unhideWhenUsed/>
    <w:rsid w:val="000E24FC"/>
  </w:style>
  <w:style w:type="character" w:customStyle="1" w:styleId="af2">
    <w:name w:val="Текст концевой сноски Знак"/>
    <w:link w:val="af1"/>
    <w:uiPriority w:val="99"/>
    <w:rsid w:val="000E24FC"/>
    <w:rPr>
      <w:sz w:val="20"/>
    </w:rPr>
  </w:style>
  <w:style w:type="character" w:styleId="af3">
    <w:name w:val="endnote reference"/>
    <w:uiPriority w:val="99"/>
    <w:semiHidden/>
    <w:unhideWhenUsed/>
    <w:rsid w:val="000E24FC"/>
    <w:rPr>
      <w:vertAlign w:val="superscript"/>
    </w:rPr>
  </w:style>
  <w:style w:type="paragraph" w:styleId="12">
    <w:name w:val="toc 1"/>
    <w:basedOn w:val="a"/>
    <w:next w:val="a"/>
    <w:uiPriority w:val="39"/>
    <w:unhideWhenUsed/>
    <w:rsid w:val="000E24FC"/>
    <w:pPr>
      <w:spacing w:after="57"/>
    </w:pPr>
  </w:style>
  <w:style w:type="paragraph" w:styleId="22">
    <w:name w:val="toc 2"/>
    <w:basedOn w:val="a"/>
    <w:next w:val="a"/>
    <w:uiPriority w:val="39"/>
    <w:unhideWhenUsed/>
    <w:rsid w:val="000E24FC"/>
    <w:pPr>
      <w:spacing w:after="57"/>
      <w:ind w:left="283"/>
    </w:pPr>
  </w:style>
  <w:style w:type="paragraph" w:styleId="3">
    <w:name w:val="toc 3"/>
    <w:basedOn w:val="a"/>
    <w:next w:val="a"/>
    <w:uiPriority w:val="39"/>
    <w:unhideWhenUsed/>
    <w:rsid w:val="000E24FC"/>
    <w:pPr>
      <w:spacing w:after="57"/>
      <w:ind w:left="567"/>
    </w:pPr>
  </w:style>
  <w:style w:type="paragraph" w:styleId="4">
    <w:name w:val="toc 4"/>
    <w:basedOn w:val="a"/>
    <w:next w:val="a"/>
    <w:uiPriority w:val="39"/>
    <w:unhideWhenUsed/>
    <w:rsid w:val="000E24FC"/>
    <w:pPr>
      <w:spacing w:after="57"/>
      <w:ind w:left="850"/>
    </w:pPr>
  </w:style>
  <w:style w:type="paragraph" w:styleId="5">
    <w:name w:val="toc 5"/>
    <w:basedOn w:val="a"/>
    <w:next w:val="a"/>
    <w:uiPriority w:val="39"/>
    <w:unhideWhenUsed/>
    <w:rsid w:val="000E24FC"/>
    <w:pPr>
      <w:spacing w:after="57"/>
      <w:ind w:left="1134"/>
    </w:pPr>
  </w:style>
  <w:style w:type="paragraph" w:styleId="6">
    <w:name w:val="toc 6"/>
    <w:basedOn w:val="a"/>
    <w:next w:val="a"/>
    <w:uiPriority w:val="39"/>
    <w:unhideWhenUsed/>
    <w:rsid w:val="000E24FC"/>
    <w:pPr>
      <w:spacing w:after="57"/>
      <w:ind w:left="1417"/>
    </w:pPr>
  </w:style>
  <w:style w:type="paragraph" w:styleId="7">
    <w:name w:val="toc 7"/>
    <w:basedOn w:val="a"/>
    <w:next w:val="a"/>
    <w:uiPriority w:val="39"/>
    <w:unhideWhenUsed/>
    <w:rsid w:val="000E24FC"/>
    <w:pPr>
      <w:spacing w:after="57"/>
      <w:ind w:left="1701"/>
    </w:pPr>
  </w:style>
  <w:style w:type="paragraph" w:styleId="8">
    <w:name w:val="toc 8"/>
    <w:basedOn w:val="a"/>
    <w:next w:val="a"/>
    <w:uiPriority w:val="39"/>
    <w:unhideWhenUsed/>
    <w:rsid w:val="000E24FC"/>
    <w:pPr>
      <w:spacing w:after="57"/>
      <w:ind w:left="1984"/>
    </w:pPr>
  </w:style>
  <w:style w:type="paragraph" w:styleId="9">
    <w:name w:val="toc 9"/>
    <w:basedOn w:val="a"/>
    <w:next w:val="a"/>
    <w:uiPriority w:val="39"/>
    <w:unhideWhenUsed/>
    <w:rsid w:val="000E24FC"/>
    <w:pPr>
      <w:spacing w:after="57"/>
      <w:ind w:left="2268"/>
    </w:pPr>
  </w:style>
  <w:style w:type="paragraph" w:styleId="af4">
    <w:name w:val="TOC Heading"/>
    <w:uiPriority w:val="39"/>
    <w:unhideWhenUsed/>
    <w:rsid w:val="000E24FC"/>
  </w:style>
  <w:style w:type="paragraph" w:styleId="af5">
    <w:name w:val="table of figures"/>
    <w:basedOn w:val="a"/>
    <w:next w:val="a"/>
    <w:uiPriority w:val="99"/>
    <w:unhideWhenUsed/>
    <w:rsid w:val="000E24FC"/>
  </w:style>
  <w:style w:type="paragraph" w:customStyle="1" w:styleId="11">
    <w:name w:val="Заголовок 11"/>
    <w:basedOn w:val="a"/>
    <w:next w:val="a"/>
    <w:link w:val="Heading1Char"/>
    <w:qFormat/>
    <w:rsid w:val="000E24FC"/>
    <w:pPr>
      <w:keepNext/>
      <w:numPr>
        <w:numId w:val="1"/>
      </w:numPr>
      <w:spacing w:line="360" w:lineRule="auto"/>
      <w:jc w:val="center"/>
      <w:outlineLvl w:val="0"/>
    </w:pPr>
    <w:rPr>
      <w:b/>
      <w:sz w:val="26"/>
    </w:rPr>
  </w:style>
  <w:style w:type="paragraph" w:customStyle="1" w:styleId="21">
    <w:name w:val="Заголовок 21"/>
    <w:basedOn w:val="a"/>
    <w:next w:val="a"/>
    <w:link w:val="Heading2Char"/>
    <w:qFormat/>
    <w:rsid w:val="000E24FC"/>
    <w:pPr>
      <w:keepNext/>
      <w:numPr>
        <w:ilvl w:val="1"/>
        <w:numId w:val="1"/>
      </w:numPr>
      <w:jc w:val="center"/>
      <w:outlineLvl w:val="1"/>
    </w:pPr>
    <w:rPr>
      <w:rFonts w:ascii="Bookman Old Style" w:hAnsi="Bookman Old Style" w:cs="Bookman Old Style"/>
      <w:spacing w:val="24"/>
      <w:sz w:val="40"/>
      <w:lang w:val="en-US"/>
    </w:rPr>
  </w:style>
  <w:style w:type="paragraph" w:customStyle="1" w:styleId="41">
    <w:name w:val="Заголовок 41"/>
    <w:basedOn w:val="a"/>
    <w:next w:val="a"/>
    <w:link w:val="Heading4Char"/>
    <w:qFormat/>
    <w:rsid w:val="000E24FC"/>
    <w:pPr>
      <w:keepNext/>
      <w:numPr>
        <w:ilvl w:val="3"/>
        <w:numId w:val="1"/>
      </w:numPr>
      <w:ind w:right="-56" w:hanging="108"/>
      <w:jc w:val="center"/>
      <w:outlineLvl w:val="3"/>
    </w:pPr>
    <w:rPr>
      <w:sz w:val="28"/>
    </w:rPr>
  </w:style>
  <w:style w:type="paragraph" w:customStyle="1" w:styleId="51">
    <w:name w:val="Заголовок 51"/>
    <w:basedOn w:val="a"/>
    <w:next w:val="a"/>
    <w:link w:val="Heading5Char"/>
    <w:qFormat/>
    <w:rsid w:val="000E24FC"/>
    <w:pPr>
      <w:keepNext/>
      <w:numPr>
        <w:ilvl w:val="4"/>
        <w:numId w:val="1"/>
      </w:numPr>
      <w:jc w:val="center"/>
      <w:outlineLvl w:val="4"/>
    </w:pPr>
    <w:rPr>
      <w:caps/>
      <w:sz w:val="36"/>
    </w:rPr>
  </w:style>
  <w:style w:type="character" w:customStyle="1" w:styleId="23">
    <w:name w:val="Заголовок 2 Знак"/>
    <w:qFormat/>
    <w:rsid w:val="000E24FC"/>
    <w:rPr>
      <w:rFonts w:ascii="Bookman Old Style" w:hAnsi="Bookman Old Style" w:cs="Bookman Old Style"/>
      <w:spacing w:val="24"/>
      <w:sz w:val="40"/>
    </w:rPr>
  </w:style>
  <w:style w:type="paragraph" w:customStyle="1" w:styleId="Heading">
    <w:name w:val="Heading"/>
    <w:basedOn w:val="a"/>
    <w:next w:val="af6"/>
    <w:qFormat/>
    <w:rsid w:val="000E24FC"/>
    <w:pPr>
      <w:keepNext/>
      <w:spacing w:before="240" w:after="120"/>
    </w:pPr>
    <w:rPr>
      <w:rFonts w:ascii="Arial" w:eastAsia="DejaVu Sans" w:hAnsi="Arial" w:cs="DejaVu Sans"/>
      <w:sz w:val="28"/>
      <w:szCs w:val="28"/>
    </w:rPr>
  </w:style>
  <w:style w:type="paragraph" w:styleId="af6">
    <w:name w:val="Body Text"/>
    <w:basedOn w:val="a"/>
    <w:rsid w:val="000E24FC"/>
    <w:pPr>
      <w:spacing w:after="140" w:line="276" w:lineRule="auto"/>
    </w:pPr>
  </w:style>
  <w:style w:type="paragraph" w:styleId="af7">
    <w:name w:val="List"/>
    <w:basedOn w:val="af6"/>
    <w:rsid w:val="000E24FC"/>
  </w:style>
  <w:style w:type="paragraph" w:customStyle="1" w:styleId="13">
    <w:name w:val="Название объекта1"/>
    <w:basedOn w:val="a"/>
    <w:qFormat/>
    <w:rsid w:val="000E24FC"/>
    <w:pPr>
      <w:suppressLineNumbers/>
      <w:spacing w:before="120" w:after="120"/>
    </w:pPr>
    <w:rPr>
      <w:i/>
      <w:iCs/>
      <w:sz w:val="24"/>
      <w:szCs w:val="24"/>
    </w:rPr>
  </w:style>
  <w:style w:type="paragraph" w:customStyle="1" w:styleId="Index">
    <w:name w:val="Index"/>
    <w:basedOn w:val="a"/>
    <w:qFormat/>
    <w:rsid w:val="000E24FC"/>
    <w:pPr>
      <w:suppressLineNumbers/>
    </w:pPr>
  </w:style>
  <w:style w:type="paragraph" w:customStyle="1" w:styleId="ConsPlusNormal">
    <w:name w:val="ConsPlusNormal"/>
    <w:qFormat/>
    <w:rsid w:val="000E24FC"/>
    <w:pPr>
      <w:widowControl w:val="0"/>
      <w:ind w:firstLine="720"/>
    </w:pPr>
    <w:rPr>
      <w:rFonts w:ascii="Arial" w:eastAsia="Times New Roman" w:hAnsi="Arial" w:cs="Arial"/>
      <w:sz w:val="20"/>
      <w:szCs w:val="20"/>
      <w:lang w:val="ru-RU" w:bidi="ar-SA"/>
    </w:rPr>
  </w:style>
  <w:style w:type="paragraph" w:customStyle="1" w:styleId="ConsPlusNonformat">
    <w:name w:val="ConsPlusNonformat"/>
    <w:qFormat/>
    <w:rsid w:val="000E24FC"/>
    <w:pPr>
      <w:widowControl w:val="0"/>
    </w:pPr>
    <w:rPr>
      <w:rFonts w:ascii="Courier New" w:eastAsia="Times New Roman" w:hAnsi="Courier New" w:cs="Courier New"/>
      <w:sz w:val="20"/>
      <w:szCs w:val="20"/>
      <w:lang w:val="ru-RU" w:bidi="ar-SA"/>
    </w:rPr>
  </w:style>
  <w:style w:type="paragraph" w:styleId="af8">
    <w:name w:val="Balloon Text"/>
    <w:basedOn w:val="a"/>
    <w:link w:val="af9"/>
    <w:uiPriority w:val="99"/>
    <w:qFormat/>
    <w:rsid w:val="000E24FC"/>
    <w:rPr>
      <w:rFonts w:ascii="Tahoma" w:hAnsi="Tahoma" w:cs="Tahoma"/>
      <w:sz w:val="16"/>
      <w:szCs w:val="16"/>
    </w:rPr>
  </w:style>
  <w:style w:type="paragraph" w:customStyle="1" w:styleId="Char">
    <w:name w:val="Char Знак"/>
    <w:basedOn w:val="a"/>
    <w:qFormat/>
    <w:rsid w:val="000E24FC"/>
    <w:pPr>
      <w:spacing w:before="280" w:after="280"/>
    </w:pPr>
    <w:rPr>
      <w:rFonts w:ascii="Tahoma" w:hAnsi="Tahoma" w:cs="Tahoma"/>
      <w:lang w:val="en-US"/>
    </w:rPr>
  </w:style>
  <w:style w:type="paragraph" w:customStyle="1" w:styleId="afa">
    <w:name w:val="Знак"/>
    <w:basedOn w:val="a"/>
    <w:qFormat/>
    <w:rsid w:val="000E24FC"/>
    <w:pPr>
      <w:spacing w:before="280" w:after="280"/>
    </w:pPr>
    <w:rPr>
      <w:rFonts w:ascii="Tahoma" w:hAnsi="Tahoma" w:cs="Tahoma"/>
      <w:lang w:val="en-US"/>
    </w:rPr>
  </w:style>
  <w:style w:type="paragraph" w:customStyle="1" w:styleId="TableContents">
    <w:name w:val="Table Contents"/>
    <w:basedOn w:val="a"/>
    <w:qFormat/>
    <w:rsid w:val="000E24FC"/>
    <w:pPr>
      <w:widowControl w:val="0"/>
      <w:suppressLineNumbers/>
    </w:pPr>
  </w:style>
  <w:style w:type="paragraph" w:customStyle="1" w:styleId="TableHeading">
    <w:name w:val="Table Heading"/>
    <w:basedOn w:val="TableContents"/>
    <w:qFormat/>
    <w:rsid w:val="000E24FC"/>
    <w:pPr>
      <w:jc w:val="center"/>
    </w:pPr>
    <w:rPr>
      <w:b/>
      <w:bCs/>
    </w:rPr>
  </w:style>
  <w:style w:type="paragraph" w:customStyle="1" w:styleId="ConsPlusDocList">
    <w:name w:val="ConsPlusDocList"/>
    <w:next w:val="a"/>
    <w:rsid w:val="00BA2C44"/>
    <w:pPr>
      <w:widowControl w:val="0"/>
      <w:suppressAutoHyphens/>
    </w:pPr>
    <w:rPr>
      <w:rFonts w:ascii="Arial" w:eastAsia="Calibri" w:hAnsi="Arial" w:cs="Arial"/>
      <w:sz w:val="20"/>
      <w:szCs w:val="20"/>
      <w:lang w:val="ru-RU" w:eastAsia="en-US" w:bidi="ar-SA"/>
    </w:rPr>
  </w:style>
  <w:style w:type="paragraph" w:styleId="afb">
    <w:name w:val="header"/>
    <w:basedOn w:val="a"/>
    <w:link w:val="afc"/>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c">
    <w:name w:val="Верхний колонтитул Знак"/>
    <w:basedOn w:val="a0"/>
    <w:link w:val="afb"/>
    <w:uiPriority w:val="99"/>
    <w:rsid w:val="00BA2C44"/>
    <w:rPr>
      <w:rFonts w:ascii="Calibri" w:eastAsia="Calibri" w:hAnsi="Calibri" w:cs="Calibri"/>
      <w:sz w:val="22"/>
      <w:szCs w:val="22"/>
      <w:lang w:val="ru-RU" w:eastAsia="ar-SA" w:bidi="ar-SA"/>
    </w:rPr>
  </w:style>
  <w:style w:type="paragraph" w:styleId="afd">
    <w:name w:val="footer"/>
    <w:basedOn w:val="a"/>
    <w:link w:val="afe"/>
    <w:uiPriority w:val="99"/>
    <w:unhideWhenUsed/>
    <w:rsid w:val="00BA2C44"/>
    <w:pPr>
      <w:tabs>
        <w:tab w:val="center" w:pos="4677"/>
        <w:tab w:val="right" w:pos="9355"/>
      </w:tabs>
      <w:suppressAutoHyphens/>
    </w:pPr>
    <w:rPr>
      <w:rFonts w:ascii="Calibri" w:eastAsia="Calibri" w:hAnsi="Calibri" w:cs="Calibri"/>
      <w:sz w:val="22"/>
      <w:szCs w:val="22"/>
      <w:lang w:eastAsia="ar-SA"/>
    </w:rPr>
  </w:style>
  <w:style w:type="character" w:customStyle="1" w:styleId="afe">
    <w:name w:val="Нижний колонтитул Знак"/>
    <w:basedOn w:val="a0"/>
    <w:link w:val="afd"/>
    <w:uiPriority w:val="99"/>
    <w:rsid w:val="00BA2C44"/>
    <w:rPr>
      <w:rFonts w:ascii="Calibri" w:eastAsia="Calibri" w:hAnsi="Calibri" w:cs="Calibri"/>
      <w:sz w:val="22"/>
      <w:szCs w:val="22"/>
      <w:lang w:val="ru-RU" w:eastAsia="ar-SA" w:bidi="ar-SA"/>
    </w:rPr>
  </w:style>
  <w:style w:type="character" w:customStyle="1" w:styleId="af9">
    <w:name w:val="Текст выноски Знак"/>
    <w:basedOn w:val="a0"/>
    <w:link w:val="af8"/>
    <w:uiPriority w:val="99"/>
    <w:rsid w:val="00BA2C44"/>
    <w:rPr>
      <w:rFonts w:ascii="Tahoma" w:eastAsia="Times New Roman" w:hAnsi="Tahoma" w:cs="Tahoma"/>
      <w:sz w:val="16"/>
      <w:szCs w:val="16"/>
      <w:lang w:val="ru-RU" w:bidi="ar-SA"/>
    </w:rPr>
  </w:style>
  <w:style w:type="paragraph" w:styleId="aff">
    <w:name w:val="Normal (Web)"/>
    <w:basedOn w:val="a"/>
    <w:uiPriority w:val="99"/>
    <w:unhideWhenUsed/>
    <w:rsid w:val="00BA2C44"/>
    <w:pPr>
      <w:spacing w:before="100" w:beforeAutospacing="1" w:after="100" w:afterAutospacing="1"/>
    </w:pPr>
    <w:rPr>
      <w:sz w:val="24"/>
      <w:szCs w:val="24"/>
      <w:lang w:eastAsia="ru-RU"/>
    </w:rPr>
  </w:style>
  <w:style w:type="character" w:customStyle="1" w:styleId="a4">
    <w:name w:val="Абзац списка Знак"/>
    <w:link w:val="a3"/>
    <w:uiPriority w:val="34"/>
    <w:rsid w:val="00BA2C44"/>
    <w:rPr>
      <w:rFonts w:ascii="Calibri" w:eastAsia="Calibri" w:hAnsi="Calibri" w:cs="Calibri"/>
      <w:sz w:val="22"/>
      <w:szCs w:val="22"/>
      <w:lang w:val="ru-RU" w:bidi="ar-SA"/>
    </w:rPr>
  </w:style>
  <w:style w:type="character" w:styleId="aff0">
    <w:name w:val="Unresolved Mention"/>
    <w:basedOn w:val="a0"/>
    <w:uiPriority w:val="99"/>
    <w:semiHidden/>
    <w:unhideWhenUsed/>
    <w:rsid w:val="00BA2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72A248D76958CC7417B62CD07E1D9A708CE4B8C7E29A6EA66EBE5746FAEB271D2DF75BFC0E7E7C12CA7CF539EA20C6FF2BBB238EBX3F2I" TargetMode="External"/><Relationship Id="rId18" Type="http://schemas.openxmlformats.org/officeDocument/2006/relationships/hyperlink" Target="consultantplus://offline/ref=36C1CBA3D08E36A49F4251D78533F99EA81ECE3B6A61BE9CB912DA86FC8BA1A65371463E40F10D2CBC53D17DE4D0E8B929DCBBA5E1EAM9H"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endnotes" Target="endnotes.xml"/><Relationship Id="rId12" Type="http://schemas.openxmlformats.org/officeDocument/2006/relationships/hyperlink" Target="consultantplus://offline/ref=572A248D76958CC7417B62CD07E1D9A708CE4B8C7E29A6EA66EBE5746FAEB271D2DF75BDC7E1EF967BE8CE0FDAF41F6EF1BBB138F7320E9FX6F0I" TargetMode="External"/><Relationship Id="rId17" Type="http://schemas.openxmlformats.org/officeDocument/2006/relationships/hyperlink" Target="consultantplus://offline/ref=52264C5345D0D5FF1048771B5E1217DB90C97221FC32818156E954FA15CF5719151A077C014E45933DCC706AA1979295A4FB2EDD93A5C192i5GFI"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numbering" Target="numbering.xml"/><Relationship Id="rId16" Type="http://schemas.openxmlformats.org/officeDocument/2006/relationships/hyperlink" Target="consultantplus://offline/ref=52264C5345D0D5FF1048771B5E1217DB90C97221FC32818156E954FA15CF5719151A0779024511C77F922939E7DC9F90B8E72ED8i8GDI" TargetMode="External"/><Relationship Id="rId20" Type="http://schemas.openxmlformats.org/officeDocument/2006/relationships/hyperlink" Target="consultantplus://offline/ref=4B6DDF592A0560A89F14C413EB518B998F5EF17E11A95084D7F168458A41AA8A92BA99790E64B0B6F6839AF60CmBJ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webSettings" Target="webSettings.xml"/><Relationship Id="rId15" Type="http://schemas.openxmlformats.org/officeDocument/2006/relationships/hyperlink" Target="consultantplus://offline/ref=572A248D76958CC7417B62CD07E1D9A708CE4B8C7E29A6EA66EBE5746FAEB271D2DF75BFC0E7E7C12CA7CF539EA20C6FF2BBB238EBX3F2I" TargetMode="External"/><Relationship Id="rId23" Type="http://schemas.openxmlformats.org/officeDocument/2006/relationships/hyperlink" Target="consultantplus://offline/ref=C13CB65DB1EFED9C3AF4D2FEE69A541ED087EB94CCBEDBA5063D091F80284A298577145635iDJDH" TargetMode="External"/><Relationship Id="rId28" Type="http://schemas.openxmlformats.org/officeDocument/2006/relationships/theme" Target="theme/theme1.xml"/><Relationship Id="rId10" Type="http://schemas.openxmlformats.org/officeDocument/2006/relationships/hyperlink" Target="consultantplus://offline/ref=572A248D76958CC7417B62CD07E1D9A708CE4B8C7E29A6EA66EBE5746FAEB271D2DF75BFC0E7E7C12CA7CF539EA20C6FF2BBB238EBX3F2I" TargetMode="External"/><Relationship Id="rId19" Type="http://schemas.openxmlformats.org/officeDocument/2006/relationships/hyperlink" Target="consultantplus://offline/ref=7F983A184B4E9C8CD08732C90A6A5DFB813C005ED44241F0B25442FF71A27DCA18C332CE18F9ED7FEAFB9CD0BCF266257B77131CDB1330G" TargetMode="External"/><Relationship Id="rId4" Type="http://schemas.openxmlformats.org/officeDocument/2006/relationships/settings" Target="settings.xml"/><Relationship Id="rId9" Type="http://schemas.openxmlformats.org/officeDocument/2006/relationships/hyperlink" Target="consultantplus://offline/ref=572A248D76958CC7417B62CD07E1D9A708CE4B8C7E29A6EA66EBE5746FAEB271D2DF75BDC7E1EF967BE8CE0FDAF41F6EF1BBB138F7320E9FX6F0I" TargetMode="External"/><Relationship Id="rId14" Type="http://schemas.openxmlformats.org/officeDocument/2006/relationships/hyperlink" Target="consultantplus://offline/ref=572A248D76958CC7417B62CD07E1D9A708CE4B8C7E29A6EA66EBE5746FAEB271D2DF75BDC7E1EF967BE8CE0FDAF41F6EF1BBB138F7320E9FX6F0I"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23654-57A0-4532-B509-DFE567FD9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36636</Words>
  <Characters>208828</Characters>
  <Application>Microsoft Office Word</Application>
  <DocSecurity>0</DocSecurity>
  <Lines>1740</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dc:creator>
  <cp:keywords> </cp:keywords>
  <dc:description/>
  <cp:lastModifiedBy>Admin</cp:lastModifiedBy>
  <cp:revision>3</cp:revision>
  <cp:lastPrinted>2024-04-04T07:23:00Z</cp:lastPrinted>
  <dcterms:created xsi:type="dcterms:W3CDTF">2024-04-09T11:19:00Z</dcterms:created>
  <dcterms:modified xsi:type="dcterms:W3CDTF">2024-04-16T11:24:00Z</dcterms:modified>
  <dc:language>en-US</dc:language>
</cp:coreProperties>
</file>